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282B55" w14:textId="77777777" w:rsidR="007F6402" w:rsidRDefault="00B82335" w:rsidP="008C7408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1</w:t>
      </w:r>
      <w:r w:rsidR="001B6B88">
        <w:rPr>
          <w:rFonts w:ascii="Arial" w:hAnsi="Arial" w:cs="Arial"/>
          <w:b/>
          <w:sz w:val="28"/>
          <w:szCs w:val="28"/>
        </w:rPr>
        <w:t>PĆINA</w:t>
      </w:r>
      <w:proofErr w:type="spellEnd"/>
      <w:r w:rsidR="001B6B88">
        <w:rPr>
          <w:rFonts w:ascii="Arial" w:hAnsi="Arial" w:cs="Arial"/>
          <w:b/>
          <w:sz w:val="28"/>
          <w:szCs w:val="28"/>
        </w:rPr>
        <w:t xml:space="preserve"> GOLA</w:t>
      </w:r>
    </w:p>
    <w:p w14:paraId="47134A40" w14:textId="77777777" w:rsidR="007F6402" w:rsidRDefault="007F6402" w:rsidP="008C7408">
      <w:pPr>
        <w:rPr>
          <w:rFonts w:ascii="Arial" w:hAnsi="Arial" w:cs="Arial"/>
          <w:b/>
          <w:sz w:val="28"/>
          <w:szCs w:val="28"/>
        </w:rPr>
      </w:pPr>
    </w:p>
    <w:p w14:paraId="4A144214" w14:textId="77777777" w:rsidR="007F6402" w:rsidRDefault="007F6402" w:rsidP="008C7408">
      <w:pPr>
        <w:rPr>
          <w:rFonts w:ascii="Arial" w:hAnsi="Arial" w:cs="Arial"/>
          <w:b/>
          <w:sz w:val="28"/>
          <w:szCs w:val="28"/>
        </w:rPr>
      </w:pPr>
      <w:r>
        <w:t xml:space="preserve">                                                </w:t>
      </w:r>
      <w:r w:rsidR="00794615">
        <w:t xml:space="preserve">                   </w:t>
      </w:r>
      <w:r w:rsidRPr="007F6402">
        <w:rPr>
          <w:sz w:val="32"/>
          <w:szCs w:val="32"/>
        </w:rPr>
        <w:t xml:space="preserve">  </w:t>
      </w:r>
      <w:r w:rsidR="008B38F6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 xml:space="preserve">Obrazac </w:t>
      </w:r>
      <w:proofErr w:type="spellStart"/>
      <w:r w:rsidR="001B6B88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>3.1</w:t>
      </w:r>
      <w:proofErr w:type="spellEnd"/>
      <w:r w:rsidR="001B6B88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>.</w:t>
      </w:r>
      <w:r w:rsidRPr="007F6402">
        <w:rPr>
          <w:sz w:val="32"/>
          <w:szCs w:val="32"/>
        </w:rPr>
        <w:tab/>
      </w:r>
    </w:p>
    <w:p w14:paraId="0637E863" w14:textId="77777777" w:rsidR="007F6402" w:rsidRDefault="007F6402" w:rsidP="008C7408">
      <w:pPr>
        <w:rPr>
          <w:rFonts w:ascii="Arial" w:hAnsi="Arial" w:cs="Arial"/>
          <w:b/>
          <w:sz w:val="28"/>
          <w:szCs w:val="28"/>
        </w:rPr>
      </w:pPr>
    </w:p>
    <w:p w14:paraId="29DADFC1" w14:textId="77777777" w:rsidR="008B38F6" w:rsidRDefault="008B38F6" w:rsidP="008B38F6">
      <w:pPr>
        <w:rPr>
          <w:sz w:val="32"/>
          <w:szCs w:val="32"/>
        </w:rPr>
      </w:pPr>
      <w:r w:rsidRPr="008B38F6">
        <w:rPr>
          <w:rFonts w:ascii="Arial" w:hAnsi="Arial" w:cs="Arial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A4472D" wp14:editId="404B48F6">
                <wp:simplePos x="0" y="0"/>
                <wp:positionH relativeFrom="column">
                  <wp:posOffset>718185</wp:posOffset>
                </wp:positionH>
                <wp:positionV relativeFrom="paragraph">
                  <wp:posOffset>187325</wp:posOffset>
                </wp:positionV>
                <wp:extent cx="5286375" cy="1404620"/>
                <wp:effectExtent l="0" t="0" r="28575" b="2413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5E6FD" w14:textId="77777777" w:rsidR="008B38F6" w:rsidRPr="008B38F6" w:rsidRDefault="008B38F6" w:rsidP="008B38F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B38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PRIJAVNI OBRAZAC</w:t>
                            </w:r>
                          </w:p>
                          <w:p w14:paraId="393B677B" w14:textId="77777777" w:rsidR="008B38F6" w:rsidRPr="008B38F6" w:rsidRDefault="008B38F6" w:rsidP="008B38F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38F6">
                              <w:rPr>
                                <w:b/>
                                <w:sz w:val="28"/>
                                <w:szCs w:val="28"/>
                              </w:rPr>
                              <w:t>OBNOVA</w:t>
                            </w:r>
                            <w:r w:rsidR="001B6B8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B38F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IZGRADNJA</w:t>
                            </w:r>
                            <w:r w:rsidR="001B6B8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 OPREMANJE</w:t>
                            </w:r>
                            <w:r w:rsidRPr="008B38F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SAKRALNIH OBJEKATA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3A4472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6.55pt;margin-top:14.75pt;width:41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77EgIAACAEAAAOAAAAZHJzL2Uyb0RvYy54bWysk99v2yAQx98n7X9AvC92siRNrThVly7T&#10;pO6H1O0POGMco2GOAYmd/fU9SJpG3fYyjQcE3PHl7nPH8mboNNtL5xWako9HOWfSCKyV2Zb8+7fN&#10;mw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">
                <v:textbox style="mso-fit-shape-to-text:t">
                  <w:txbxContent>
                    <w:p w14:paraId="6EC5E6FD" w14:textId="77777777" w:rsidR="008B38F6" w:rsidRPr="008B38F6" w:rsidRDefault="008B38F6" w:rsidP="008B38F6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B38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PRIJAVNI OBRAZAC</w:t>
                      </w:r>
                    </w:p>
                    <w:p w14:paraId="393B677B" w14:textId="77777777" w:rsidR="008B38F6" w:rsidRPr="008B38F6" w:rsidRDefault="008B38F6" w:rsidP="008B38F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38F6">
                        <w:rPr>
                          <w:b/>
                          <w:sz w:val="28"/>
                          <w:szCs w:val="28"/>
                        </w:rPr>
                        <w:t>OBNOVA</w:t>
                      </w:r>
                      <w:r w:rsidR="001B6B88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8B38F6">
                        <w:rPr>
                          <w:b/>
                          <w:sz w:val="28"/>
                          <w:szCs w:val="28"/>
                        </w:rPr>
                        <w:t xml:space="preserve"> IZGRADNJA</w:t>
                      </w:r>
                      <w:r w:rsidR="001B6B88">
                        <w:rPr>
                          <w:b/>
                          <w:sz w:val="28"/>
                          <w:szCs w:val="28"/>
                        </w:rPr>
                        <w:t xml:space="preserve"> I OPREMANJE</w:t>
                      </w:r>
                      <w:r w:rsidRPr="008B38F6">
                        <w:rPr>
                          <w:b/>
                          <w:sz w:val="28"/>
                          <w:szCs w:val="28"/>
                        </w:rPr>
                        <w:t xml:space="preserve"> SAKRALNIH OBJEKATA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w:t xml:space="preserve"> </w:t>
      </w:r>
    </w:p>
    <w:p w14:paraId="4CC6B505" w14:textId="77777777" w:rsidR="008B38F6" w:rsidRDefault="008B38F6" w:rsidP="008B38F6">
      <w:pPr>
        <w:rPr>
          <w:sz w:val="32"/>
          <w:szCs w:val="32"/>
        </w:rPr>
      </w:pPr>
    </w:p>
    <w:p w14:paraId="7E1B6CB6" w14:textId="77777777" w:rsidR="008B38F6" w:rsidRDefault="008B38F6" w:rsidP="008B38F6">
      <w:pPr>
        <w:rPr>
          <w:sz w:val="32"/>
          <w:szCs w:val="32"/>
        </w:rPr>
      </w:pPr>
    </w:p>
    <w:p w14:paraId="7D267188" w14:textId="77777777" w:rsidR="008B38F6" w:rsidRDefault="008B38F6" w:rsidP="008B38F6">
      <w:pPr>
        <w:rPr>
          <w:sz w:val="32"/>
          <w:szCs w:val="32"/>
        </w:rPr>
      </w:pPr>
    </w:p>
    <w:p w14:paraId="46DE7281" w14:textId="77777777" w:rsidR="008B38F6" w:rsidRPr="008B38F6" w:rsidRDefault="008B38F6" w:rsidP="008B38F6">
      <w:pPr>
        <w:rPr>
          <w:rFonts w:ascii="Arial" w:hAnsi="Arial" w:cs="Arial"/>
          <w:b/>
          <w:sz w:val="28"/>
          <w:szCs w:val="28"/>
        </w:rPr>
      </w:pPr>
    </w:p>
    <w:p w14:paraId="5EDBA1B1" w14:textId="2FF923D4" w:rsidR="006E6CDB" w:rsidRPr="006E6CDB" w:rsidRDefault="006E6CDB" w:rsidP="006E6CDB">
      <w:pPr>
        <w:shd w:val="clear" w:color="auto" w:fill="FFFFFF"/>
        <w:jc w:val="center"/>
        <w:rPr>
          <w:b/>
          <w:sz w:val="28"/>
          <w:szCs w:val="28"/>
        </w:rPr>
      </w:pPr>
      <w:r w:rsidRPr="006E6CDB">
        <w:rPr>
          <w:b/>
          <w:sz w:val="28"/>
          <w:szCs w:val="28"/>
        </w:rPr>
        <w:t xml:space="preserve">Javni </w:t>
      </w:r>
      <w:r w:rsidR="001B6B88">
        <w:rPr>
          <w:b/>
          <w:sz w:val="28"/>
          <w:szCs w:val="28"/>
        </w:rPr>
        <w:t>natječaj</w:t>
      </w:r>
      <w:r w:rsidRPr="006E6CDB">
        <w:rPr>
          <w:b/>
          <w:sz w:val="28"/>
          <w:szCs w:val="28"/>
        </w:rPr>
        <w:t xml:space="preserve"> za </w:t>
      </w:r>
      <w:r w:rsidR="001B6B88">
        <w:rPr>
          <w:b/>
          <w:sz w:val="28"/>
          <w:szCs w:val="28"/>
        </w:rPr>
        <w:t xml:space="preserve">financiranje </w:t>
      </w:r>
      <w:r w:rsidRPr="006E6CDB">
        <w:rPr>
          <w:b/>
          <w:sz w:val="28"/>
          <w:szCs w:val="28"/>
        </w:rPr>
        <w:t>programa</w:t>
      </w:r>
      <w:r w:rsidR="001B6B88">
        <w:rPr>
          <w:b/>
          <w:sz w:val="28"/>
          <w:szCs w:val="28"/>
        </w:rPr>
        <w:t>/</w:t>
      </w:r>
      <w:r w:rsidRPr="006E6CDB">
        <w:rPr>
          <w:b/>
          <w:sz w:val="28"/>
          <w:szCs w:val="28"/>
        </w:rPr>
        <w:t xml:space="preserve"> projekta </w:t>
      </w:r>
      <w:r w:rsidR="001B6B88">
        <w:rPr>
          <w:b/>
          <w:sz w:val="28"/>
          <w:szCs w:val="28"/>
        </w:rPr>
        <w:t xml:space="preserve">vjerskih zajednica na području Općine Gola  u </w:t>
      </w:r>
      <w:proofErr w:type="spellStart"/>
      <w:r w:rsidRPr="006E6CDB">
        <w:rPr>
          <w:b/>
          <w:sz w:val="28"/>
          <w:szCs w:val="28"/>
        </w:rPr>
        <w:t>20</w:t>
      </w:r>
      <w:r w:rsidR="009B3976">
        <w:rPr>
          <w:b/>
          <w:sz w:val="28"/>
          <w:szCs w:val="28"/>
        </w:rPr>
        <w:t>2</w:t>
      </w:r>
      <w:r w:rsidR="008A263E">
        <w:rPr>
          <w:b/>
          <w:sz w:val="28"/>
          <w:szCs w:val="28"/>
        </w:rPr>
        <w:t>6</w:t>
      </w:r>
      <w:proofErr w:type="spellEnd"/>
      <w:r w:rsidRPr="006E6CDB">
        <w:rPr>
          <w:b/>
          <w:sz w:val="28"/>
          <w:szCs w:val="28"/>
        </w:rPr>
        <w:t xml:space="preserve">. godini </w:t>
      </w:r>
    </w:p>
    <w:p w14:paraId="2AD6F38C" w14:textId="77777777" w:rsidR="006E6CDB" w:rsidRPr="006E6CDB" w:rsidRDefault="006E6CDB" w:rsidP="006E6CDB">
      <w:pPr>
        <w:shd w:val="clear" w:color="auto" w:fill="FFFFFF"/>
        <w:jc w:val="center"/>
        <w:rPr>
          <w:b/>
          <w:sz w:val="28"/>
          <w:szCs w:val="28"/>
        </w:rPr>
      </w:pPr>
    </w:p>
    <w:p w14:paraId="1349F916" w14:textId="77777777" w:rsidR="00794615" w:rsidRPr="00725BE2" w:rsidRDefault="00794615" w:rsidP="008F18D2">
      <w:pPr>
        <w:rPr>
          <w:rFonts w:ascii="Arial" w:hAnsi="Arial" w:cs="Arial"/>
          <w:b/>
          <w:sz w:val="28"/>
          <w:szCs w:val="28"/>
        </w:rPr>
      </w:pPr>
    </w:p>
    <w:p w14:paraId="17E56F73" w14:textId="77777777" w:rsidR="007420E0" w:rsidRPr="007420E0" w:rsidRDefault="007420E0" w:rsidP="007420E0">
      <w:pPr>
        <w:pStyle w:val="SubTitle2"/>
        <w:rPr>
          <w:lang w:val="hr-HR"/>
        </w:rPr>
      </w:pPr>
    </w:p>
    <w:p w14:paraId="57F159EE" w14:textId="77777777" w:rsidR="005D7E6F" w:rsidRPr="007420E0" w:rsidRDefault="005D7E6F" w:rsidP="007420E0">
      <w:pPr>
        <w:suppressAutoHyphens w:val="0"/>
        <w:jc w:val="center"/>
        <w:rPr>
          <w:rFonts w:ascii="Arial" w:hAnsi="Arial" w:cs="Arial"/>
        </w:rPr>
      </w:pPr>
    </w:p>
    <w:p w14:paraId="6113E06B" w14:textId="5107A735" w:rsidR="005654CC" w:rsidRPr="00B82335" w:rsidRDefault="00701C87" w:rsidP="005654CC">
      <w:pPr>
        <w:pStyle w:val="SubTitle1"/>
        <w:rPr>
          <w:rFonts w:ascii="Arial" w:hAnsi="Arial" w:cs="Arial"/>
          <w:bCs/>
          <w:sz w:val="32"/>
          <w:szCs w:val="32"/>
          <w:lang w:val="hr-HR"/>
        </w:rPr>
      </w:pPr>
      <w:r w:rsidRPr="007420E0">
        <w:rPr>
          <w:rFonts w:ascii="Arial" w:hAnsi="Arial" w:cs="Arial"/>
          <w:b w:val="0"/>
          <w:sz w:val="32"/>
          <w:szCs w:val="32"/>
          <w:lang w:val="hr-HR"/>
        </w:rPr>
        <w:t>Datum objave natječaja:</w:t>
      </w:r>
      <w:r w:rsidR="005D4C18" w:rsidRPr="007420E0">
        <w:rPr>
          <w:rFonts w:ascii="Arial" w:hAnsi="Arial" w:cs="Arial"/>
          <w:b w:val="0"/>
          <w:sz w:val="32"/>
          <w:szCs w:val="32"/>
          <w:lang w:val="hr-HR"/>
        </w:rPr>
        <w:t xml:space="preserve"> </w:t>
      </w:r>
      <w:r w:rsidR="008A263E">
        <w:rPr>
          <w:rFonts w:ascii="Arial" w:hAnsi="Arial" w:cs="Arial"/>
          <w:sz w:val="32"/>
          <w:szCs w:val="32"/>
          <w:lang w:val="hr-HR"/>
        </w:rPr>
        <w:t>2</w:t>
      </w:r>
      <w:r w:rsidR="0018379F">
        <w:rPr>
          <w:rFonts w:ascii="Arial" w:hAnsi="Arial" w:cs="Arial"/>
          <w:sz w:val="32"/>
          <w:szCs w:val="32"/>
          <w:lang w:val="hr-HR"/>
        </w:rPr>
        <w:t>.</w:t>
      </w:r>
      <w:r w:rsidR="006D303A" w:rsidRPr="00B82335">
        <w:rPr>
          <w:rFonts w:ascii="Arial" w:hAnsi="Arial" w:cs="Arial"/>
          <w:bCs/>
          <w:sz w:val="32"/>
          <w:szCs w:val="32"/>
          <w:lang w:val="hr-HR"/>
        </w:rPr>
        <w:t xml:space="preserve"> </w:t>
      </w:r>
      <w:r w:rsidR="008A263E">
        <w:rPr>
          <w:rFonts w:ascii="Arial" w:hAnsi="Arial" w:cs="Arial"/>
          <w:bCs/>
          <w:sz w:val="32"/>
          <w:szCs w:val="32"/>
          <w:lang w:val="hr-HR"/>
        </w:rPr>
        <w:t>veljače</w:t>
      </w:r>
      <w:r w:rsidR="001B6B88" w:rsidRPr="00B82335">
        <w:rPr>
          <w:rFonts w:ascii="Arial" w:hAnsi="Arial" w:cs="Arial"/>
          <w:bCs/>
          <w:sz w:val="32"/>
          <w:szCs w:val="32"/>
          <w:lang w:val="hr-HR"/>
        </w:rPr>
        <w:t xml:space="preserve"> </w:t>
      </w:r>
      <w:proofErr w:type="spellStart"/>
      <w:r w:rsidR="001B6B88" w:rsidRPr="00B82335">
        <w:rPr>
          <w:rFonts w:ascii="Arial" w:hAnsi="Arial" w:cs="Arial"/>
          <w:bCs/>
          <w:sz w:val="32"/>
          <w:szCs w:val="32"/>
          <w:lang w:val="hr-HR"/>
        </w:rPr>
        <w:t>20</w:t>
      </w:r>
      <w:r w:rsidR="009B3976" w:rsidRPr="00B82335">
        <w:rPr>
          <w:rFonts w:ascii="Arial" w:hAnsi="Arial" w:cs="Arial"/>
          <w:bCs/>
          <w:sz w:val="32"/>
          <w:szCs w:val="32"/>
          <w:lang w:val="hr-HR"/>
        </w:rPr>
        <w:t>2</w:t>
      </w:r>
      <w:r w:rsidR="008A263E">
        <w:rPr>
          <w:rFonts w:ascii="Arial" w:hAnsi="Arial" w:cs="Arial"/>
          <w:bCs/>
          <w:sz w:val="32"/>
          <w:szCs w:val="32"/>
          <w:lang w:val="hr-HR"/>
        </w:rPr>
        <w:t>6</w:t>
      </w:r>
      <w:proofErr w:type="spellEnd"/>
      <w:r w:rsidR="001B6B88" w:rsidRPr="00B82335">
        <w:rPr>
          <w:rFonts w:ascii="Arial" w:hAnsi="Arial" w:cs="Arial"/>
          <w:bCs/>
          <w:sz w:val="32"/>
          <w:szCs w:val="32"/>
          <w:lang w:val="hr-HR"/>
        </w:rPr>
        <w:t>.</w:t>
      </w:r>
    </w:p>
    <w:p w14:paraId="5295445C" w14:textId="5907C5E9" w:rsidR="005654CC" w:rsidRPr="00B82335" w:rsidRDefault="00701C87" w:rsidP="005654CC">
      <w:pPr>
        <w:pStyle w:val="SubTitle2"/>
        <w:rPr>
          <w:rFonts w:ascii="Arial" w:hAnsi="Arial" w:cs="Arial"/>
          <w:bCs/>
          <w:szCs w:val="32"/>
          <w:lang w:val="hr-HR"/>
        </w:rPr>
      </w:pPr>
      <w:r w:rsidRPr="007420E0">
        <w:rPr>
          <w:rFonts w:ascii="Arial" w:hAnsi="Arial" w:cs="Arial"/>
          <w:b w:val="0"/>
          <w:szCs w:val="32"/>
          <w:lang w:val="hr-HR"/>
        </w:rPr>
        <w:t xml:space="preserve">Rok za dostavu prijava na natječaj: </w:t>
      </w:r>
      <w:r w:rsidR="001B6B88">
        <w:rPr>
          <w:rFonts w:ascii="Arial" w:hAnsi="Arial" w:cs="Arial"/>
          <w:b w:val="0"/>
          <w:szCs w:val="32"/>
          <w:lang w:val="hr-HR"/>
        </w:rPr>
        <w:t xml:space="preserve"> </w:t>
      </w:r>
      <w:r w:rsidR="008A263E">
        <w:rPr>
          <w:rFonts w:ascii="Arial" w:hAnsi="Arial" w:cs="Arial"/>
          <w:szCs w:val="32"/>
          <w:lang w:val="hr-HR"/>
        </w:rPr>
        <w:t>2</w:t>
      </w:r>
      <w:r w:rsidR="006D303A" w:rsidRPr="00B82335">
        <w:rPr>
          <w:rFonts w:ascii="Arial" w:hAnsi="Arial" w:cs="Arial"/>
          <w:bCs/>
          <w:szCs w:val="32"/>
          <w:lang w:val="hr-HR"/>
        </w:rPr>
        <w:t xml:space="preserve">. </w:t>
      </w:r>
      <w:r w:rsidR="008A263E">
        <w:rPr>
          <w:rFonts w:ascii="Arial" w:hAnsi="Arial" w:cs="Arial"/>
          <w:bCs/>
          <w:szCs w:val="32"/>
          <w:lang w:val="hr-HR"/>
        </w:rPr>
        <w:t>ožujka</w:t>
      </w:r>
      <w:r w:rsidR="0035674E">
        <w:rPr>
          <w:rFonts w:ascii="Arial" w:hAnsi="Arial" w:cs="Arial"/>
          <w:bCs/>
          <w:szCs w:val="32"/>
          <w:lang w:val="hr-HR"/>
        </w:rPr>
        <w:t xml:space="preserve"> </w:t>
      </w:r>
      <w:proofErr w:type="spellStart"/>
      <w:r w:rsidR="006C557C" w:rsidRPr="00B82335">
        <w:rPr>
          <w:rFonts w:ascii="Arial" w:hAnsi="Arial" w:cs="Arial"/>
          <w:bCs/>
          <w:szCs w:val="32"/>
          <w:lang w:val="hr-HR"/>
        </w:rPr>
        <w:t>20</w:t>
      </w:r>
      <w:r w:rsidR="009B3976" w:rsidRPr="00B82335">
        <w:rPr>
          <w:rFonts w:ascii="Arial" w:hAnsi="Arial" w:cs="Arial"/>
          <w:bCs/>
          <w:szCs w:val="32"/>
          <w:lang w:val="hr-HR"/>
        </w:rPr>
        <w:t>2</w:t>
      </w:r>
      <w:r w:rsidR="008A263E">
        <w:rPr>
          <w:rFonts w:ascii="Arial" w:hAnsi="Arial" w:cs="Arial"/>
          <w:bCs/>
          <w:szCs w:val="32"/>
          <w:lang w:val="hr-HR"/>
        </w:rPr>
        <w:t>6</w:t>
      </w:r>
      <w:proofErr w:type="spellEnd"/>
      <w:r w:rsidR="00D026A1" w:rsidRPr="00B82335">
        <w:rPr>
          <w:rFonts w:ascii="Arial" w:hAnsi="Arial" w:cs="Arial"/>
          <w:bCs/>
          <w:szCs w:val="32"/>
          <w:lang w:val="hr-HR"/>
        </w:rPr>
        <w:t>.</w:t>
      </w:r>
    </w:p>
    <w:p w14:paraId="436C4EF2" w14:textId="77777777" w:rsidR="00D92059" w:rsidRPr="007420E0" w:rsidRDefault="00D92059" w:rsidP="005654CC">
      <w:pPr>
        <w:pStyle w:val="SubTitle2"/>
        <w:rPr>
          <w:rFonts w:ascii="Arial" w:hAnsi="Arial" w:cs="Arial"/>
          <w:b w:val="0"/>
          <w:szCs w:val="32"/>
          <w:lang w:val="hr-HR"/>
        </w:rPr>
      </w:pPr>
    </w:p>
    <w:p w14:paraId="2D1D655E" w14:textId="77777777" w:rsidR="005654CC" w:rsidRPr="007420E0" w:rsidRDefault="005654CC" w:rsidP="00D92059">
      <w:pPr>
        <w:rPr>
          <w:rFonts w:ascii="Arial" w:eastAsia="Arial Unicode MS" w:hAnsi="Arial" w:cs="Arial"/>
          <w:b/>
          <w:bCs/>
        </w:rPr>
      </w:pPr>
    </w:p>
    <w:p w14:paraId="5BC69D9D" w14:textId="77777777" w:rsidR="00E53AFB" w:rsidRPr="007420E0" w:rsidRDefault="00E53AFB" w:rsidP="008B63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" w:hAnsi="Arial" w:cs="Arial"/>
          <w:b/>
        </w:rPr>
      </w:pPr>
      <w:r w:rsidRPr="007420E0">
        <w:rPr>
          <w:rFonts w:ascii="Arial" w:hAnsi="Arial" w:cs="Arial"/>
          <w:b/>
        </w:rPr>
        <w:t>Molimo Vas da prije ispunjavanja Obrasca pažljivo pročitate Upute za prijav</w:t>
      </w:r>
      <w:r w:rsidR="000311C0">
        <w:rPr>
          <w:rFonts w:ascii="Arial" w:hAnsi="Arial" w:cs="Arial"/>
          <w:b/>
        </w:rPr>
        <w:t>itelje</w:t>
      </w:r>
      <w:r w:rsidRPr="007420E0">
        <w:rPr>
          <w:rFonts w:ascii="Arial" w:hAnsi="Arial" w:cs="Arial"/>
          <w:b/>
        </w:rPr>
        <w:t xml:space="preserve"> </w:t>
      </w:r>
      <w:r w:rsidR="0028028D" w:rsidRPr="007420E0">
        <w:rPr>
          <w:rFonts w:ascii="Arial" w:hAnsi="Arial" w:cs="Arial"/>
          <w:b/>
        </w:rPr>
        <w:t xml:space="preserve">na </w:t>
      </w:r>
      <w:r w:rsidR="00F003C8" w:rsidRPr="007420E0">
        <w:rPr>
          <w:rFonts w:ascii="Arial" w:hAnsi="Arial" w:cs="Arial"/>
          <w:b/>
        </w:rPr>
        <w:t xml:space="preserve">Javni </w:t>
      </w:r>
      <w:r w:rsidR="000311C0">
        <w:rPr>
          <w:rFonts w:ascii="Arial" w:hAnsi="Arial" w:cs="Arial"/>
          <w:b/>
        </w:rPr>
        <w:t>natječaj</w:t>
      </w:r>
      <w:r w:rsidR="00F003C8" w:rsidRPr="007420E0">
        <w:rPr>
          <w:rFonts w:ascii="Arial" w:hAnsi="Arial" w:cs="Arial"/>
          <w:b/>
        </w:rPr>
        <w:t xml:space="preserve"> </w:t>
      </w:r>
      <w:r w:rsidR="000B16C5">
        <w:rPr>
          <w:rFonts w:ascii="Arial" w:hAnsi="Arial" w:cs="Arial"/>
          <w:b/>
        </w:rPr>
        <w:t xml:space="preserve"> </w:t>
      </w:r>
      <w:r w:rsidRPr="007420E0">
        <w:rPr>
          <w:rFonts w:ascii="Arial" w:hAnsi="Arial" w:cs="Arial"/>
        </w:rPr>
        <w:t xml:space="preserve">Obrazac pažljivo popunite i što je moguće jasnije da bi se mogla napraviti procjena kvalitete prijedloga </w:t>
      </w:r>
      <w:r w:rsidR="00246E15" w:rsidRPr="007420E0">
        <w:rPr>
          <w:rFonts w:ascii="Arial" w:hAnsi="Arial" w:cs="Arial"/>
        </w:rPr>
        <w:t>projekta</w:t>
      </w:r>
      <w:r w:rsidR="008B63E9" w:rsidRPr="007420E0">
        <w:rPr>
          <w:rFonts w:ascii="Arial" w:hAnsi="Arial" w:cs="Arial"/>
        </w:rPr>
        <w:t>/programa.</w:t>
      </w:r>
    </w:p>
    <w:p w14:paraId="6D998166" w14:textId="77777777" w:rsidR="005654CC" w:rsidRPr="007420E0" w:rsidRDefault="005654CC" w:rsidP="005654CC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35061F71" w14:textId="77777777" w:rsidR="005654CC" w:rsidRDefault="005654CC" w:rsidP="005654CC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46F0EF6B" w14:textId="77777777" w:rsidR="00FB27FB" w:rsidRDefault="00FB27FB" w:rsidP="005654CC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241DACA5" w14:textId="77777777" w:rsidR="00FB27FB" w:rsidRPr="007420E0" w:rsidRDefault="00FB27FB" w:rsidP="005654CC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21750871" w14:textId="77777777" w:rsidR="005654CC" w:rsidRPr="007420E0" w:rsidRDefault="005654CC" w:rsidP="005654CC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21D18A01" w14:textId="77777777" w:rsidR="005654CC" w:rsidRPr="007420E0" w:rsidRDefault="005654CC" w:rsidP="005654CC">
      <w:pPr>
        <w:ind w:hanging="13"/>
        <w:jc w:val="center"/>
        <w:rPr>
          <w:rFonts w:ascii="Arial" w:eastAsia="Arial Unicode MS" w:hAnsi="Arial" w:cs="Arial"/>
          <w:b/>
          <w:bCs/>
        </w:rPr>
      </w:pPr>
      <w:r w:rsidRPr="007420E0">
        <w:rPr>
          <w:rFonts w:ascii="Arial" w:eastAsia="Arial Unicode MS" w:hAnsi="Arial" w:cs="Arial"/>
          <w:b/>
          <w:bCs/>
        </w:rPr>
        <w:t>Molimo da obrazac popunite korištenjem računala</w:t>
      </w:r>
    </w:p>
    <w:p w14:paraId="7EA80F9E" w14:textId="77777777" w:rsidR="005654CC" w:rsidRPr="007420E0" w:rsidRDefault="00074B02" w:rsidP="005654CC">
      <w:pPr>
        <w:ind w:hanging="13"/>
        <w:jc w:val="center"/>
        <w:rPr>
          <w:rFonts w:ascii="Arial" w:eastAsia="Arial Unicode MS" w:hAnsi="Arial" w:cs="Arial"/>
          <w:b/>
          <w:bCs/>
        </w:rPr>
      </w:pPr>
      <w:r w:rsidRPr="007420E0">
        <w:rPr>
          <w:rFonts w:ascii="Arial" w:eastAsia="Arial Unicode MS" w:hAnsi="Arial" w:cs="Arial"/>
          <w:b/>
          <w:bCs/>
        </w:rPr>
        <w:br w:type="page"/>
      </w:r>
    </w:p>
    <w:p w14:paraId="106C16A3" w14:textId="77777777" w:rsidR="009D2A37" w:rsidRPr="007420E0" w:rsidRDefault="0075086E" w:rsidP="003D4C05">
      <w:pPr>
        <w:ind w:hanging="13"/>
        <w:rPr>
          <w:rFonts w:ascii="Arial" w:eastAsia="Arial Unicode MS" w:hAnsi="Arial" w:cs="Arial"/>
          <w:b/>
          <w:bCs/>
        </w:rPr>
      </w:pPr>
      <w:r w:rsidRPr="007420E0">
        <w:rPr>
          <w:rFonts w:ascii="Arial" w:eastAsia="Arial Unicode MS" w:hAnsi="Arial" w:cs="Arial"/>
          <w:b/>
          <w:bCs/>
        </w:rPr>
        <w:lastRenderedPageBreak/>
        <w:t>Naziv proje</w:t>
      </w:r>
      <w:r w:rsidR="00EE68E5">
        <w:rPr>
          <w:rFonts w:ascii="Arial" w:eastAsia="Arial Unicode MS" w:hAnsi="Arial" w:cs="Arial"/>
          <w:b/>
          <w:bCs/>
        </w:rPr>
        <w:t xml:space="preserve">kta/programa:  </w:t>
      </w:r>
    </w:p>
    <w:p w14:paraId="1DAD36F8" w14:textId="77777777" w:rsidR="008C7408" w:rsidRPr="007420E0" w:rsidRDefault="008C7408" w:rsidP="003D4C05">
      <w:pPr>
        <w:ind w:hanging="13"/>
        <w:rPr>
          <w:rFonts w:ascii="Arial" w:eastAsia="Arial Unicode MS" w:hAnsi="Arial" w:cs="Arial"/>
          <w:b/>
          <w:bCs/>
        </w:rPr>
      </w:pPr>
    </w:p>
    <w:p w14:paraId="19229413" w14:textId="77777777" w:rsidR="005654CC" w:rsidRPr="007420E0" w:rsidRDefault="003D4C05" w:rsidP="00074B02">
      <w:pPr>
        <w:ind w:hanging="13"/>
        <w:rPr>
          <w:rFonts w:ascii="Arial" w:eastAsia="Arial Unicode MS" w:hAnsi="Arial" w:cs="Arial"/>
          <w:b/>
          <w:bCs/>
        </w:rPr>
      </w:pPr>
      <w:r w:rsidRPr="007420E0">
        <w:rPr>
          <w:rFonts w:ascii="Arial" w:eastAsia="Arial Unicode MS" w:hAnsi="Arial" w:cs="Arial"/>
          <w:b/>
          <w:bCs/>
        </w:rPr>
        <w:t>Naziv prijavitelja projekta/pro</w:t>
      </w:r>
      <w:r w:rsidR="00EE68E5">
        <w:rPr>
          <w:rFonts w:ascii="Arial" w:eastAsia="Arial Unicode MS" w:hAnsi="Arial" w:cs="Arial"/>
          <w:b/>
          <w:bCs/>
        </w:rPr>
        <w:t xml:space="preserve">grama: </w:t>
      </w:r>
    </w:p>
    <w:p w14:paraId="5E97576B" w14:textId="77777777" w:rsidR="008C7408" w:rsidRPr="007420E0" w:rsidRDefault="008C7408" w:rsidP="00074B02">
      <w:pPr>
        <w:ind w:hanging="13"/>
        <w:rPr>
          <w:rFonts w:ascii="Arial" w:eastAsia="Arial Unicode MS" w:hAnsi="Arial" w:cs="Arial"/>
          <w:b/>
          <w:bCs/>
        </w:rPr>
      </w:pPr>
    </w:p>
    <w:p w14:paraId="6F019EC0" w14:textId="77777777" w:rsidR="00092880" w:rsidRPr="007420E0" w:rsidRDefault="00092880" w:rsidP="00074B02">
      <w:pPr>
        <w:rPr>
          <w:rFonts w:ascii="Arial" w:eastAsia="Arial Unicode MS" w:hAnsi="Arial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12"/>
        <w:gridCol w:w="868"/>
        <w:gridCol w:w="152"/>
        <w:gridCol w:w="90"/>
        <w:gridCol w:w="1692"/>
      </w:tblGrid>
      <w:tr w:rsidR="00092880" w:rsidRPr="007420E0" w14:paraId="7EE5E971" w14:textId="77777777" w:rsidTr="00FD1FC3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C3427C2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420E0">
              <w:rPr>
                <w:rFonts w:ascii="Arial" w:hAnsi="Arial" w:cs="Arial"/>
                <w:b/>
              </w:rPr>
              <w:br w:type="page"/>
            </w:r>
            <w:r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7E608A1" w14:textId="77777777" w:rsidR="00092880" w:rsidRPr="007420E0" w:rsidRDefault="00092880" w:rsidP="001E514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>OPĆI PODACI O PRIJAVITELJ</w:t>
            </w:r>
            <w:r w:rsidR="001E514E"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7420E0" w14:paraId="1E0CEA60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3995E7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389084" w14:textId="77777777" w:rsidR="00092880" w:rsidRPr="007420E0" w:rsidRDefault="008C7408" w:rsidP="002D6C2C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OSNOVNI PODACI O </w:t>
            </w:r>
            <w:r w:rsidR="00092880"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>PRIJAVITELJU PROJEKTA/PROGRAMA</w:t>
            </w:r>
            <w:r w:rsidR="004847BE"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92880" w:rsidRPr="007420E0" w14:paraId="70E3D5FB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883738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BB5116" w14:textId="77777777" w:rsidR="00092880" w:rsidRPr="007420E0" w:rsidRDefault="000B16C5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Naziv </w:t>
            </w:r>
            <w:r w:rsidR="00600CC8">
              <w:rPr>
                <w:rFonts w:ascii="Arial" w:eastAsia="Arial Unicode MS" w:hAnsi="Arial" w:cs="Arial"/>
                <w:sz w:val="22"/>
                <w:szCs w:val="22"/>
              </w:rPr>
              <w:t xml:space="preserve"> VJERSKE ZAJEDNICE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88A5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4E0D8A3" w14:textId="77777777" w:rsidR="004847BE" w:rsidRPr="007420E0" w:rsidRDefault="004847BE" w:rsidP="005B592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14:paraId="0C75A7CD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4E642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52575B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Adresa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E0EC1" w14:textId="77777777"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2B8F402" w14:textId="77777777" w:rsidR="004847BE" w:rsidRPr="007420E0" w:rsidRDefault="007028D4" w:rsidP="007028D4">
            <w:pPr>
              <w:tabs>
                <w:tab w:val="left" w:pos="1680"/>
              </w:tabs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</w:tr>
      <w:tr w:rsidR="00092880" w:rsidRPr="007420E0" w14:paraId="2F44C74A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B32A5C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6CCF73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F36AB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0C1360C" w14:textId="77777777" w:rsidR="004847BE" w:rsidRPr="007420E0" w:rsidRDefault="004847BE" w:rsidP="005B592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432627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1B7E0F" w14:textId="77777777" w:rsidR="00092880" w:rsidRPr="007420E0" w:rsidRDefault="007028D4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Ž</w:t>
            </w:r>
            <w:r w:rsidR="00092880" w:rsidRPr="007420E0">
              <w:rPr>
                <w:rFonts w:ascii="Arial" w:eastAsia="Arial Unicode MS" w:hAnsi="Arial" w:cs="Arial"/>
                <w:sz w:val="22"/>
                <w:szCs w:val="22"/>
              </w:rPr>
              <w:t>upanija</w:t>
            </w: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E1C2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14:paraId="20C4B45F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9E2670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359E9B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Ime i prezime  osobe ovlaštene za zastupanje, adresa e-pošte i dužnost koju obavlja 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8D54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6D98" w:rsidRPr="007420E0" w14:paraId="5B9902EF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4866B8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6</w:t>
            </w:r>
            <w:r w:rsidR="007F11D8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998240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6B02F" w14:textId="77777777"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041DA3C" w14:textId="77777777"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5DFD7F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D2D8D6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7292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14:paraId="7034D73B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1277FF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923E11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D024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14:paraId="23959568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31F0B0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9.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EB6C53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8491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14:paraId="7DE691ED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916B62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10</w:t>
            </w:r>
            <w:proofErr w:type="spellEnd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D155B6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Internetska stranica</w:t>
            </w:r>
            <w:r w:rsidR="008C7408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(ako postoji)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D1E90E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4BA8" w:rsidRPr="007420E0" w14:paraId="42163506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793B1E" w14:textId="77777777" w:rsidR="00C84BA8" w:rsidRPr="007420E0" w:rsidRDefault="005739C7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11</w:t>
            </w:r>
            <w:proofErr w:type="spellEnd"/>
            <w:r w:rsidR="00C84BA8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DDB7DA" w14:textId="77777777" w:rsidR="00C84BA8" w:rsidRDefault="00600CC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Datum i godina upisa u </w:t>
            </w:r>
            <w:r w:rsidR="00C84BA8" w:rsidRPr="007420E0">
              <w:rPr>
                <w:rFonts w:ascii="Arial" w:eastAsia="Arial Unicode MS" w:hAnsi="Arial" w:cs="Arial"/>
                <w:sz w:val="22"/>
                <w:szCs w:val="22"/>
              </w:rPr>
              <w:t>registar</w:t>
            </w:r>
          </w:p>
          <w:p w14:paraId="3EE30AC0" w14:textId="77777777" w:rsidR="00600CC8" w:rsidRPr="007420E0" w:rsidRDefault="0006047A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Vjerskih zajednica</w:t>
            </w:r>
            <w:r w:rsidR="00E61876">
              <w:rPr>
                <w:rFonts w:ascii="Arial" w:eastAsia="Arial Unicode MS" w:hAnsi="Arial" w:cs="Arial"/>
                <w:sz w:val="22"/>
                <w:szCs w:val="22"/>
              </w:rPr>
              <w:t xml:space="preserve"> ili drugi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3899" w14:textId="77777777"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A281F0D" w14:textId="77777777"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103BE48E" w14:textId="77777777" w:rsidR="00C84BA8" w:rsidRPr="007420E0" w:rsidRDefault="005739C7" w:rsidP="00C84BA8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12</w:t>
            </w:r>
            <w:proofErr w:type="spellEnd"/>
            <w:r w:rsidR="00C84BA8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4BBE337" w14:textId="77777777" w:rsidR="00C84BA8" w:rsidRPr="007420E0" w:rsidRDefault="00C84BA8" w:rsidP="00C84BA8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8A7B3" w14:textId="77777777" w:rsidR="00C84BA8" w:rsidRPr="007420E0" w:rsidRDefault="00C84BA8" w:rsidP="00C84BA8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4BA8" w:rsidRPr="007420E0" w14:paraId="09B6CE30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FD0D74" w14:textId="77777777" w:rsidR="00C84BA8" w:rsidRPr="007420E0" w:rsidRDefault="005739C7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13</w:t>
            </w:r>
            <w:proofErr w:type="spellEnd"/>
            <w:r w:rsidR="00C84BA8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FA1905" w14:textId="77777777" w:rsidR="00C84BA8" w:rsidRPr="007420E0" w:rsidRDefault="00C84BA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B4A6" w14:textId="77777777"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2852A5B" w14:textId="77777777" w:rsidR="004847BE" w:rsidRPr="007420E0" w:rsidRDefault="004847BE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14:paraId="3D4051BF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10B4D8" w14:textId="77777777" w:rsidR="00092880" w:rsidRPr="007420E0" w:rsidRDefault="005739C7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14</w:t>
            </w:r>
            <w:proofErr w:type="spellEnd"/>
            <w:r w:rsidR="00092880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F69F28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Broj žiro-računa i naziv banke (</w:t>
            </w:r>
            <w:proofErr w:type="spellStart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IBAN</w:t>
            </w:r>
            <w:proofErr w:type="spellEnd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)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48F76" w14:textId="77777777" w:rsidR="004847BE" w:rsidRPr="007420E0" w:rsidRDefault="004847BE" w:rsidP="005B592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14:paraId="5D0801D4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8CE8D9" w14:textId="77777777" w:rsidR="00092880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15</w:t>
            </w:r>
            <w:proofErr w:type="spellEnd"/>
            <w:r w:rsidR="00092880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CDAC38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proofErr w:type="spellStart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OIB</w:t>
            </w:r>
            <w:proofErr w:type="spellEnd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9C97" w14:textId="77777777" w:rsidR="00092880" w:rsidRPr="007420E0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7420E0" w14:paraId="47AB0395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3B0BF8" w14:textId="77777777" w:rsidR="00092880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16</w:t>
            </w:r>
            <w:proofErr w:type="spellEnd"/>
            <w:r w:rsidR="00092880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46D66D" w14:textId="77777777" w:rsidR="00092880" w:rsidRPr="007420E0" w:rsidRDefault="00E61876" w:rsidP="00E61876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Broj vjernika u župi ili broj vjernika na području koje gravitira vjerskom objektu </w:t>
            </w:r>
            <w:r w:rsidR="00092880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09288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6B9CE950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51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9A78" w14:textId="77777777" w:rsidR="00092880" w:rsidRPr="007420E0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4C5E9E6" w14:textId="77777777" w:rsidR="004847BE" w:rsidRPr="007420E0" w:rsidRDefault="004847BE" w:rsidP="005B592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6D98" w:rsidRPr="007420E0" w14:paraId="774C30E5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B53B9B" w14:textId="77777777" w:rsidR="00A60CD4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17</w:t>
            </w:r>
            <w:proofErr w:type="spellEnd"/>
            <w:r w:rsidR="00A60CD4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C5FEE" w14:textId="77777777" w:rsidR="00A60CD4" w:rsidRPr="007420E0" w:rsidRDefault="00A60CD4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Broj zaposlenih na dan prijave projekta/programa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2B91742" w14:textId="77777777" w:rsidR="00A60CD4" w:rsidRPr="007420E0" w:rsidRDefault="00A60CD4" w:rsidP="00DE4F4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BE2B18" w14:textId="77777777" w:rsidR="00A60CD4" w:rsidRPr="007420E0" w:rsidRDefault="00A60CD4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7883C0B" w14:textId="77777777" w:rsidR="00A60CD4" w:rsidRPr="007420E0" w:rsidRDefault="00A60CD4" w:rsidP="00DE4F4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4372" w14:textId="77777777" w:rsidR="00A60CD4" w:rsidRPr="007420E0" w:rsidRDefault="00A60CD4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60CD4" w:rsidRPr="007420E0" w14:paraId="43B4767E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FCC225" w14:textId="77777777" w:rsidR="00A60CD4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18</w:t>
            </w:r>
            <w:proofErr w:type="spellEnd"/>
            <w:r w:rsidR="00A60CD4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B0D025" w14:textId="77777777" w:rsidR="00A60CD4" w:rsidRPr="007420E0" w:rsidRDefault="00A60CD4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Ukup</w:t>
            </w:r>
            <w:r w:rsidR="004847BE" w:rsidRPr="007420E0">
              <w:rPr>
                <w:rFonts w:ascii="Arial" w:eastAsia="Arial Unicode MS" w:hAnsi="Arial" w:cs="Arial"/>
                <w:sz w:val="22"/>
                <w:szCs w:val="22"/>
              </w:rPr>
              <w:t>no ostvareni</w:t>
            </w:r>
            <w:r w:rsidR="00E82CF6">
              <w:rPr>
                <w:rFonts w:ascii="Arial" w:eastAsia="Arial Unicode MS" w:hAnsi="Arial" w:cs="Arial"/>
                <w:sz w:val="22"/>
                <w:szCs w:val="22"/>
              </w:rPr>
              <w:t xml:space="preserve"> prihod </w:t>
            </w:r>
            <w:r w:rsidR="00600CC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331AFC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4847BE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u godini koja prethodi godini raspisivanja poziva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DF8F5" w14:textId="77777777" w:rsidR="00A60CD4" w:rsidRPr="007420E0" w:rsidRDefault="00A60CD4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F46" w:rsidRPr="007420E0" w14:paraId="6E52BFA2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28F0B" w14:textId="77777777" w:rsidR="00DE4F46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19</w:t>
            </w:r>
            <w:proofErr w:type="spellEnd"/>
            <w:r w:rsidR="00DE4F46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A69FF2" w14:textId="77777777" w:rsidR="00DE4F46" w:rsidRPr="007420E0" w:rsidRDefault="00DE4F46" w:rsidP="00DE4F4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Od toga ostvareno od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7420E0" w14:paraId="295A7A0A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8E96F2" w14:textId="77777777" w:rsidR="00A60CD4" w:rsidRPr="007420E0" w:rsidRDefault="00E33E2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41ADBD" w14:textId="77777777" w:rsidR="00A60CD4" w:rsidRPr="007420E0" w:rsidRDefault="00E33E2A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EDD2" w14:textId="77777777" w:rsidR="00A60CD4" w:rsidRPr="007420E0" w:rsidRDefault="00A60CD4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1AFC" w:rsidRPr="007420E0" w14:paraId="77E77611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08A8ED" w14:textId="77777777" w:rsidR="00331AFC" w:rsidRPr="007420E0" w:rsidRDefault="00331AFC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455706" w14:textId="77777777" w:rsidR="00331AFC" w:rsidRPr="007420E0" w:rsidRDefault="00600CC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</w:t>
            </w:r>
            <w:r w:rsidR="00331AFC" w:rsidRPr="007420E0">
              <w:rPr>
                <w:rFonts w:ascii="Arial" w:eastAsia="Arial Unicode MS" w:hAnsi="Arial" w:cs="Arial"/>
                <w:sz w:val="22"/>
                <w:szCs w:val="22"/>
              </w:rPr>
              <w:t>onacija iz proračuna grada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87399" w14:textId="77777777" w:rsidR="00331AFC" w:rsidRPr="007420E0" w:rsidRDefault="00331AFC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60CD4" w:rsidRPr="007420E0" w14:paraId="564207D6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960F1" w14:textId="77777777" w:rsidR="00A60CD4" w:rsidRPr="007420E0" w:rsidRDefault="00331AFC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c</w:t>
            </w:r>
            <w:r w:rsidR="00E33E2A" w:rsidRPr="007420E0">
              <w:rPr>
                <w:rFonts w:ascii="Arial" w:eastAsia="Arial Unicode MS" w:hAnsi="Arial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F8AD48" w14:textId="77777777" w:rsidR="00A60CD4" w:rsidRPr="007420E0" w:rsidRDefault="00E33E2A" w:rsidP="00331AF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donacija iz proračuna </w:t>
            </w:r>
            <w:r w:rsidR="00331AFC" w:rsidRPr="007420E0">
              <w:rPr>
                <w:rFonts w:ascii="Arial" w:eastAsia="Arial Unicode MS" w:hAnsi="Arial" w:cs="Arial"/>
                <w:sz w:val="22"/>
                <w:szCs w:val="22"/>
              </w:rPr>
              <w:t>županije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C71AE" w14:textId="77777777" w:rsidR="00A60CD4" w:rsidRPr="007420E0" w:rsidRDefault="00A60CD4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33E2A" w:rsidRPr="007420E0" w14:paraId="5B877A34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337E99" w14:textId="77777777" w:rsidR="00E33E2A" w:rsidRPr="007420E0" w:rsidRDefault="000C77A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</w:t>
            </w:r>
            <w:r w:rsidR="00E33E2A" w:rsidRPr="007420E0">
              <w:rPr>
                <w:rFonts w:ascii="Arial" w:eastAsia="Arial Unicode MS" w:hAnsi="Arial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8C95F6" w14:textId="77777777" w:rsidR="00E33E2A" w:rsidRPr="007420E0" w:rsidRDefault="000C77AA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Iz </w:t>
            </w:r>
            <w:r w:rsidR="00331AFC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drugi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h izvora 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EB2A" w14:textId="77777777" w:rsidR="00E33E2A" w:rsidRPr="007420E0" w:rsidRDefault="00E33E2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F46" w:rsidRPr="007420E0" w14:paraId="5CD10958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6815D2" w14:textId="77777777" w:rsidR="00DE4F46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proofErr w:type="spellEnd"/>
            <w:r w:rsidR="00CE3EB2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1A1FEF" w14:textId="77777777" w:rsidR="00DE4F46" w:rsidRPr="007420E0" w:rsidRDefault="00CE3EB2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Ukupan iznos isplaćen za plaće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FD66" w14:textId="77777777" w:rsidR="00DE4F46" w:rsidRPr="007420E0" w:rsidRDefault="00DE4F46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3EB2" w:rsidRPr="007420E0" w14:paraId="088B8D1D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606642" w14:textId="77777777" w:rsidR="00CE3EB2" w:rsidRPr="007420E0" w:rsidRDefault="008F0FBA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21</w:t>
            </w:r>
            <w:proofErr w:type="spellEnd"/>
            <w:r w:rsidR="00CE3EB2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3FE464" w14:textId="77777777" w:rsidR="00CE3EB2" w:rsidRPr="007420E0" w:rsidRDefault="00CE3EB2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Ukupan iznos isplaćen za naknade drugog dohotka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B82F" w14:textId="77777777" w:rsidR="00CE3EB2" w:rsidRPr="007420E0" w:rsidRDefault="00CE3EB2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3EB2" w:rsidRPr="007420E0" w14:paraId="50D5D230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B14130" w14:textId="77777777" w:rsidR="00CE3EB2" w:rsidRPr="007420E0" w:rsidRDefault="008F0FBA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22</w:t>
            </w:r>
            <w:proofErr w:type="spellEnd"/>
            <w:r w:rsidR="00CE3EB2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1EBC5B" w14:textId="77777777" w:rsidR="00CE3EB2" w:rsidRPr="007420E0" w:rsidRDefault="00CE3EB2" w:rsidP="00CE3EB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CDAE2" w14:textId="77777777" w:rsidR="00CE3EB2" w:rsidRPr="007420E0" w:rsidRDefault="00CE3EB2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3EB2" w:rsidRPr="007420E0" w14:paraId="2110ECC2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ED5D38" w14:textId="77777777" w:rsidR="00CE3EB2" w:rsidRPr="007420E0" w:rsidRDefault="008F0FBA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proofErr w:type="spellEnd"/>
            <w:r w:rsidR="00B1713C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1E08C1" w14:textId="77777777" w:rsidR="00CE3EB2" w:rsidRPr="007420E0" w:rsidRDefault="00CE3EB2" w:rsidP="00CE3EB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Izrađujete li godišnji izvještaj o radu?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142C509" w14:textId="77777777" w:rsidR="00CE3EB2" w:rsidRPr="007420E0" w:rsidRDefault="00CE3EB2" w:rsidP="00CE3EB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D938E" w14:textId="77777777" w:rsidR="00CE3EB2" w:rsidRPr="007420E0" w:rsidRDefault="00CE3EB2" w:rsidP="00CE3EB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628BA5" w14:textId="77777777" w:rsidR="00CE3EB2" w:rsidRPr="007420E0" w:rsidRDefault="00CE3EB2" w:rsidP="00CE3EB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Ne.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29B5" w14:textId="77777777" w:rsidR="00CE3EB2" w:rsidRPr="007420E0" w:rsidRDefault="00CE3EB2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E3EB2" w:rsidRPr="007420E0" w14:paraId="53960257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578673" w14:textId="77777777" w:rsidR="00CE3EB2" w:rsidRPr="007420E0" w:rsidRDefault="008F18D2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CDB78E" w14:textId="77777777" w:rsidR="00CE3EB2" w:rsidRPr="007420E0" w:rsidRDefault="00CE3EB2" w:rsidP="00CE3EB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8AE5" w14:textId="77777777" w:rsidR="004847BE" w:rsidRPr="007420E0" w:rsidRDefault="004847BE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C683189" w14:textId="77777777" w:rsidR="004847BE" w:rsidRPr="007420E0" w:rsidRDefault="004847BE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4410D0B" w14:textId="77777777" w:rsidR="004847BE" w:rsidRPr="007420E0" w:rsidRDefault="004847BE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E9E2248" w14:textId="77777777" w:rsidR="004847BE" w:rsidRPr="007420E0" w:rsidRDefault="004847BE" w:rsidP="00CE3EB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84E30" w:rsidRPr="007420E0" w14:paraId="33019558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CE4A9CF" w14:textId="77777777" w:rsidR="00384E30" w:rsidRPr="007420E0" w:rsidRDefault="00384E30" w:rsidP="00B1713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533AC0" w14:textId="77777777" w:rsidR="00384E30" w:rsidRPr="007420E0" w:rsidRDefault="00384E30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sz w:val="22"/>
                <w:szCs w:val="22"/>
              </w:rPr>
              <w:t>PODACI O PROJEKTU/PROGRAMU</w:t>
            </w:r>
            <w:r w:rsidR="00600CC8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 w:rsidR="005C3768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I PODACI O OBJEKTU NA KOJEM ĆE SE VRŠITI RADOVI</w:t>
            </w:r>
          </w:p>
        </w:tc>
      </w:tr>
      <w:tr w:rsidR="00384E30" w:rsidRPr="007420E0" w14:paraId="56ACE1DD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CB1048" w14:textId="77777777" w:rsidR="00384E30" w:rsidRPr="007420E0" w:rsidRDefault="00384E30" w:rsidP="00B1713C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3C86A7" w14:textId="77777777" w:rsidR="00384E30" w:rsidRPr="007420E0" w:rsidRDefault="00384E30" w:rsidP="00A730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Naziv projekta/programa:</w:t>
            </w:r>
          </w:p>
          <w:p w14:paraId="40068F1B" w14:textId="77777777" w:rsidR="00384E30" w:rsidRPr="007420E0" w:rsidRDefault="00384E30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7306B" w:rsidRPr="007420E0" w14:paraId="5D2C15C3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1BA12" w14:textId="77777777" w:rsidR="004847BE" w:rsidRPr="007420E0" w:rsidRDefault="004847BE" w:rsidP="005B592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84E30" w:rsidRPr="007420E0" w14:paraId="230E1659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4BAFC7" w14:textId="77777777" w:rsidR="00384E30" w:rsidRPr="007420E0" w:rsidRDefault="00384E30" w:rsidP="00B1713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A3729C" w14:textId="77777777" w:rsidR="00384E30" w:rsidRDefault="002F7A59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Naziv i vrsta sakralnog objekta na kojem će se vršiti radovi</w:t>
            </w:r>
          </w:p>
          <w:p w14:paraId="3A709454" w14:textId="77777777" w:rsidR="002F7A59" w:rsidRDefault="002F7A59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BF72333" w14:textId="77777777" w:rsidR="002F7A59" w:rsidRPr="007420E0" w:rsidRDefault="002F7A59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84E30" w:rsidRPr="007420E0" w14:paraId="7D5C1BD5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C1E5C" w14:textId="77777777" w:rsidR="004847BE" w:rsidRDefault="004847BE" w:rsidP="00B1713C">
            <w:pPr>
              <w:snapToGrid w:val="0"/>
              <w:rPr>
                <w:rFonts w:ascii="Arial" w:eastAsia="Arial Unicode MS" w:hAnsi="Arial" w:cs="Arial"/>
                <w:i/>
                <w:color w:val="FF0000"/>
                <w:sz w:val="22"/>
                <w:szCs w:val="22"/>
              </w:rPr>
            </w:pPr>
          </w:p>
          <w:p w14:paraId="2AA59AF2" w14:textId="77777777" w:rsidR="005C3768" w:rsidRDefault="005C3768" w:rsidP="00B1713C">
            <w:pPr>
              <w:snapToGrid w:val="0"/>
              <w:rPr>
                <w:rFonts w:ascii="Arial" w:eastAsia="Arial Unicode MS" w:hAnsi="Arial" w:cs="Arial"/>
                <w:i/>
                <w:color w:val="FF0000"/>
                <w:sz w:val="22"/>
                <w:szCs w:val="22"/>
              </w:rPr>
            </w:pPr>
          </w:p>
          <w:p w14:paraId="2E360291" w14:textId="77777777" w:rsidR="005C3768" w:rsidRDefault="005C3768" w:rsidP="00B1713C">
            <w:pPr>
              <w:snapToGrid w:val="0"/>
              <w:rPr>
                <w:rFonts w:ascii="Arial" w:eastAsia="Arial Unicode MS" w:hAnsi="Arial" w:cs="Arial"/>
                <w:i/>
                <w:color w:val="FF0000"/>
                <w:sz w:val="22"/>
                <w:szCs w:val="22"/>
              </w:rPr>
            </w:pPr>
          </w:p>
          <w:p w14:paraId="690D478B" w14:textId="77777777" w:rsidR="005C3768" w:rsidRDefault="005C3768" w:rsidP="00B1713C">
            <w:pPr>
              <w:snapToGrid w:val="0"/>
              <w:rPr>
                <w:rFonts w:ascii="Arial" w:eastAsia="Arial Unicode MS" w:hAnsi="Arial" w:cs="Arial"/>
                <w:i/>
                <w:color w:val="FF0000"/>
                <w:sz w:val="22"/>
                <w:szCs w:val="22"/>
              </w:rPr>
            </w:pPr>
          </w:p>
          <w:p w14:paraId="3D7E9BA7" w14:textId="77777777" w:rsidR="00E61876" w:rsidRPr="000B16C5" w:rsidRDefault="00E61876" w:rsidP="00B1713C">
            <w:pPr>
              <w:snapToGrid w:val="0"/>
              <w:rPr>
                <w:rFonts w:ascii="Arial" w:eastAsia="Arial Unicode MS" w:hAnsi="Arial" w:cs="Arial"/>
                <w:i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9583"/>
            </w:tblGrid>
            <w:tr w:rsidR="00E61876" w:rsidRPr="007420E0" w14:paraId="78E8470E" w14:textId="77777777" w:rsidTr="000D2E1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3D262EAF" w14:textId="77777777" w:rsidR="00E61876" w:rsidRPr="007420E0" w:rsidRDefault="005C3768" w:rsidP="00E61876">
                  <w:pPr>
                    <w:snapToGrid w:val="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 Unicode MS" w:hAnsi="Arial" w:cs="Arial"/>
                      <w:sz w:val="22"/>
                      <w:szCs w:val="22"/>
                    </w:rPr>
                    <w:t>3</w:t>
                  </w:r>
                  <w:r w:rsidR="00E61876" w:rsidRPr="007420E0">
                    <w:rPr>
                      <w:rFonts w:ascii="Arial" w:eastAsia="Arial Unicode MS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5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7CD9C151" w14:textId="77777777" w:rsidR="00E61876" w:rsidRDefault="005C3768" w:rsidP="00E61876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 Unicode MS" w:hAnsi="Arial" w:cs="Arial"/>
                      <w:sz w:val="22"/>
                      <w:szCs w:val="22"/>
                    </w:rPr>
                    <w:t>Stanje sakralnog objekta na kojem će se vršiti radovi (opisati</w:t>
                  </w:r>
                  <w:r w:rsidR="0012192B">
                    <w:rPr>
                      <w:rFonts w:ascii="Arial" w:eastAsia="Arial Unicode MS" w:hAnsi="Arial" w:cs="Arial"/>
                      <w:sz w:val="22"/>
                      <w:szCs w:val="22"/>
                    </w:rPr>
                    <w:t xml:space="preserve"> detaljno</w:t>
                  </w:r>
                  <w:r>
                    <w:rPr>
                      <w:rFonts w:ascii="Arial" w:eastAsia="Arial Unicode MS" w:hAnsi="Arial" w:cs="Arial"/>
                      <w:sz w:val="22"/>
                      <w:szCs w:val="22"/>
                    </w:rPr>
                    <w:t>)</w:t>
                  </w:r>
                </w:p>
                <w:p w14:paraId="48DA4726" w14:textId="77777777" w:rsidR="00E61876" w:rsidRPr="007420E0" w:rsidRDefault="00E61876" w:rsidP="00E61876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1FAE484" w14:textId="77777777" w:rsidR="00331AFC" w:rsidRDefault="00331AFC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111D5C52" w14:textId="77777777" w:rsidR="005C3768" w:rsidRDefault="005C3768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2E6B6A64" w14:textId="77777777" w:rsidR="0012192B" w:rsidRDefault="0012192B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69DD5C70" w14:textId="77777777" w:rsidR="0012192B" w:rsidRDefault="0012192B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6C3013EB" w14:textId="77777777" w:rsidR="005C3768" w:rsidRDefault="005C3768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3498"/>
              <w:gridCol w:w="1460"/>
              <w:gridCol w:w="1825"/>
              <w:gridCol w:w="1020"/>
              <w:gridCol w:w="1780"/>
            </w:tblGrid>
            <w:tr w:rsidR="005C3768" w:rsidRPr="007420E0" w14:paraId="1E122FC2" w14:textId="77777777" w:rsidTr="000D2E1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0B791968" w14:textId="77777777" w:rsidR="005C3768" w:rsidRPr="007420E0" w:rsidRDefault="005C3768" w:rsidP="005C3768">
                  <w:pPr>
                    <w:snapToGrid w:val="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 Unicode MS" w:hAnsi="Arial" w:cs="Arial"/>
                      <w:sz w:val="22"/>
                      <w:szCs w:val="22"/>
                    </w:rPr>
                    <w:t>4</w:t>
                  </w:r>
                  <w:r w:rsidRPr="007420E0">
                    <w:rPr>
                      <w:rFonts w:ascii="Arial" w:eastAsia="Arial Unicode MS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49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3FD06826" w14:textId="77777777" w:rsidR="005C3768" w:rsidRPr="007420E0" w:rsidRDefault="005C3768" w:rsidP="005C3768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 Unicode MS" w:hAnsi="Arial" w:cs="Arial"/>
                      <w:sz w:val="22"/>
                      <w:szCs w:val="22"/>
                    </w:rPr>
                    <w:t>Da li objekt ima status</w:t>
                  </w:r>
                  <w:r w:rsidR="0012192B">
                    <w:rPr>
                      <w:rFonts w:ascii="Arial" w:eastAsia="Arial Unicode MS" w:hAnsi="Arial" w:cs="Arial"/>
                      <w:sz w:val="22"/>
                      <w:szCs w:val="22"/>
                    </w:rPr>
                    <w:t xml:space="preserve"> zaštićene spomeničke baštine (U</w:t>
                  </w:r>
                  <w:r>
                    <w:rPr>
                      <w:rFonts w:ascii="Arial" w:eastAsia="Arial Unicode MS" w:hAnsi="Arial" w:cs="Arial"/>
                      <w:sz w:val="22"/>
                      <w:szCs w:val="22"/>
                    </w:rPr>
                    <w:t>pisan je u registar kulturnih dobara)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9384A94" w14:textId="77777777" w:rsidR="005C3768" w:rsidRPr="007420E0" w:rsidRDefault="005C3768" w:rsidP="005C3768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7420E0">
                    <w:rPr>
                      <w:rFonts w:ascii="Arial" w:eastAsia="Arial Unicode MS" w:hAnsi="Arial" w:cs="Arial"/>
                      <w:sz w:val="22"/>
                      <w:szCs w:val="22"/>
                    </w:rPr>
                    <w:t>Da.</w:t>
                  </w: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91E243" w14:textId="77777777" w:rsidR="005C3768" w:rsidRPr="007420E0" w:rsidRDefault="005C3768" w:rsidP="005C3768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5AA1FDA7" w14:textId="77777777" w:rsidR="005C3768" w:rsidRPr="007420E0" w:rsidRDefault="005C3768" w:rsidP="005C3768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7420E0">
                    <w:rPr>
                      <w:rFonts w:ascii="Arial" w:eastAsia="Arial Unicode MS" w:hAnsi="Arial" w:cs="Arial"/>
                      <w:sz w:val="22"/>
                      <w:szCs w:val="22"/>
                    </w:rPr>
                    <w:t>Ne.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8CDD4B" w14:textId="77777777" w:rsidR="005C3768" w:rsidRPr="007420E0" w:rsidRDefault="00BF4920" w:rsidP="005C3768">
                  <w:pPr>
                    <w:snapToGrid w:val="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 Unicode MS" w:hAnsi="Arial" w:cs="Arial"/>
                      <w:sz w:val="22"/>
                      <w:szCs w:val="22"/>
                    </w:rPr>
                    <w:t>X</w:t>
                  </w:r>
                </w:p>
              </w:tc>
            </w:tr>
          </w:tbl>
          <w:p w14:paraId="3ABEF114" w14:textId="77777777" w:rsidR="005C3768" w:rsidRDefault="005C3768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4A3370AB" w14:textId="77777777" w:rsidR="005C3768" w:rsidRDefault="005C3768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3276393F" w14:textId="77777777" w:rsidR="005C3768" w:rsidRDefault="005C3768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7C7EF9A7" w14:textId="77777777" w:rsidR="005C3768" w:rsidRDefault="005C3768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2E3C7EB8" w14:textId="77777777" w:rsidR="005C3768" w:rsidRDefault="005C3768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61D626D8" w14:textId="77777777" w:rsidR="002F7A59" w:rsidRDefault="002F7A59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5"/>
              <w:gridCol w:w="4209"/>
              <w:gridCol w:w="3050"/>
              <w:gridCol w:w="580"/>
              <w:gridCol w:w="1659"/>
            </w:tblGrid>
            <w:tr w:rsidR="002F7A59" w:rsidRPr="007420E0" w14:paraId="6B64CC12" w14:textId="77777777" w:rsidTr="008F18D2">
              <w:trPr>
                <w:trHeight w:val="89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6F9D09AD" w14:textId="77777777" w:rsidR="002F7A59" w:rsidRPr="007420E0" w:rsidRDefault="0012192B" w:rsidP="002F7A59">
                  <w:pPr>
                    <w:snapToGrid w:val="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 Unicode MS" w:hAnsi="Arial" w:cs="Arial"/>
                      <w:sz w:val="22"/>
                      <w:szCs w:val="22"/>
                    </w:rPr>
                    <w:t>5</w:t>
                  </w:r>
                  <w:r w:rsidR="002F7A59" w:rsidRPr="007420E0">
                    <w:rPr>
                      <w:rFonts w:ascii="Arial" w:eastAsia="Arial Unicode MS" w:hAnsi="Arial" w:cs="Arial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420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7689308C" w14:textId="77777777" w:rsidR="002F7A59" w:rsidRDefault="002F7A59" w:rsidP="002F7A59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 Unicode MS" w:hAnsi="Arial" w:cs="Arial"/>
                      <w:sz w:val="22"/>
                      <w:szCs w:val="22"/>
                    </w:rPr>
                    <w:t xml:space="preserve">Datum i godina upisa u </w:t>
                  </w:r>
                  <w:r w:rsidRPr="007420E0">
                    <w:rPr>
                      <w:rFonts w:ascii="Arial" w:eastAsia="Arial Unicode MS" w:hAnsi="Arial" w:cs="Arial"/>
                      <w:sz w:val="22"/>
                      <w:szCs w:val="22"/>
                    </w:rPr>
                    <w:t>registar</w:t>
                  </w:r>
                </w:p>
                <w:p w14:paraId="0818710F" w14:textId="77777777" w:rsidR="002F7A59" w:rsidRPr="007420E0" w:rsidRDefault="002F7A59" w:rsidP="002F7A59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 Unicode MS" w:hAnsi="Arial" w:cs="Arial"/>
                      <w:sz w:val="22"/>
                      <w:szCs w:val="22"/>
                    </w:rPr>
                    <w:t>Kulturnih dobara RH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B60C37" w14:textId="77777777" w:rsidR="002F7A59" w:rsidRPr="007420E0" w:rsidRDefault="002F7A59" w:rsidP="002F7A59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</w:p>
                <w:p w14:paraId="5EFF638F" w14:textId="77777777" w:rsidR="002F7A59" w:rsidRPr="007420E0" w:rsidRDefault="002F7A59" w:rsidP="002F7A59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</w:p>
                <w:p w14:paraId="069B4D07" w14:textId="77777777" w:rsidR="002F7A59" w:rsidRPr="007420E0" w:rsidRDefault="002F7A59" w:rsidP="002F7A59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CC"/>
                </w:tcPr>
                <w:p w14:paraId="0EE6C47C" w14:textId="77777777" w:rsidR="002F7A59" w:rsidRPr="007420E0" w:rsidRDefault="008F18D2" w:rsidP="002F7A59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 Unicode MS" w:hAnsi="Arial" w:cs="Arial"/>
                      <w:sz w:val="22"/>
                      <w:szCs w:val="22"/>
                    </w:rPr>
                    <w:t>5 a)</w:t>
                  </w:r>
                  <w:r w:rsidR="002F7A59" w:rsidRPr="007420E0">
                    <w:rPr>
                      <w:rFonts w:ascii="Arial" w:eastAsia="Arial Unicode MS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14:paraId="460C92B4" w14:textId="77777777" w:rsidR="002F7A59" w:rsidRPr="007420E0" w:rsidRDefault="002F7A59" w:rsidP="002F7A59">
                  <w:pPr>
                    <w:snapToGri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7420E0">
                    <w:rPr>
                      <w:rFonts w:ascii="Arial" w:eastAsia="Arial Unicode MS" w:hAnsi="Arial" w:cs="Arial"/>
                      <w:sz w:val="22"/>
                      <w:szCs w:val="22"/>
                    </w:rPr>
                    <w:t>Registarski broj</w:t>
                  </w:r>
                </w:p>
              </w:tc>
            </w:tr>
          </w:tbl>
          <w:p w14:paraId="14F5AFB9" w14:textId="77777777" w:rsidR="002F7A59" w:rsidRDefault="002F7A59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30631650" w14:textId="77777777" w:rsidR="002F7A59" w:rsidRDefault="002F7A59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645BC730" w14:textId="77777777" w:rsidR="002F7A59" w:rsidRDefault="002F7A59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2FF56B42" w14:textId="77777777" w:rsidR="002F7A59" w:rsidRPr="007420E0" w:rsidRDefault="002F7A59" w:rsidP="00B1713C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</w:p>
          <w:p w14:paraId="75208F40" w14:textId="77777777" w:rsidR="00331AFC" w:rsidRPr="007420E0" w:rsidRDefault="00331AFC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D248701" w14:textId="77777777"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84E30" w:rsidRPr="007420E0" w14:paraId="280CEA65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A4BEED" w14:textId="77777777" w:rsidR="00384E30" w:rsidRPr="007420E0" w:rsidRDefault="0012192B" w:rsidP="00B1713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6</w:t>
            </w:r>
            <w:r w:rsidR="00384E30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3D7060" w14:textId="77777777" w:rsidR="00384E30" w:rsidRPr="007420E0" w:rsidRDefault="00384E30" w:rsidP="00FC1CF3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Sažetak projekta/programa (</w:t>
            </w:r>
            <w:r w:rsidR="00FC1CF3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ukratko predstavite osnovne informacije o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projekt</w:t>
            </w:r>
            <w:r w:rsidR="00FC1CF3" w:rsidRPr="007420E0">
              <w:rPr>
                <w:rFonts w:ascii="Arial" w:eastAsia="Arial Unicode MS" w:hAnsi="Arial" w:cs="Arial"/>
                <w:sz w:val="22"/>
                <w:szCs w:val="22"/>
              </w:rPr>
              <w:t>u/programu</w:t>
            </w:r>
            <w:r w:rsidR="00331AFC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384E30" w:rsidRPr="007420E0" w14:paraId="7CFA9153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8DE2A" w14:textId="77777777" w:rsidR="00384E30" w:rsidRPr="007420E0" w:rsidRDefault="00384E30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7BFB0F3" w14:textId="77777777"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FF41CE3" w14:textId="77777777"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3051CA9" w14:textId="77777777"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6296454" w14:textId="77777777"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84E30" w:rsidRPr="007420E0" w14:paraId="057CAF2B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A620CD" w14:textId="77777777" w:rsidR="00384E30" w:rsidRPr="007420E0" w:rsidRDefault="0012192B" w:rsidP="00B1713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7</w:t>
            </w:r>
            <w:r w:rsidR="00384E30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4537DC" w14:textId="77777777" w:rsidR="00384E30" w:rsidRPr="007420E0" w:rsidRDefault="00384E30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:rsidRPr="007420E0" w14:paraId="63C080FE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B999" w14:textId="77777777" w:rsidR="00384E30" w:rsidRPr="007420E0" w:rsidRDefault="00BF4920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Predviđeno trajanje provedbe projekta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je </w:t>
            </w:r>
            <w:proofErr w:type="spellStart"/>
            <w:r w:rsidR="0092421B">
              <w:rPr>
                <w:rFonts w:ascii="Arial" w:eastAsia="Arial Unicode MS" w:hAnsi="Arial" w:cs="Arial"/>
                <w:sz w:val="22"/>
                <w:szCs w:val="22"/>
              </w:rPr>
              <w:t>12</w:t>
            </w:r>
            <w:proofErr w:type="spellEnd"/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mjeseci (od mjeseca </w:t>
            </w:r>
            <w:r w:rsidR="0092421B">
              <w:rPr>
                <w:rFonts w:ascii="Arial" w:eastAsia="Arial Unicode MS" w:hAnsi="Arial" w:cs="Arial"/>
                <w:sz w:val="22"/>
                <w:szCs w:val="22"/>
              </w:rPr>
              <w:t>siječnja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– do mjeseca </w:t>
            </w:r>
            <w:r w:rsidR="0092421B">
              <w:rPr>
                <w:rFonts w:ascii="Arial" w:eastAsia="Arial Unicode MS" w:hAnsi="Arial" w:cs="Arial"/>
                <w:sz w:val="22"/>
                <w:szCs w:val="22"/>
              </w:rPr>
              <w:t>prosinca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). </w:t>
            </w:r>
          </w:p>
          <w:p w14:paraId="35D4E62B" w14:textId="77777777"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38ED351" w14:textId="77777777"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94DA024" w14:textId="77777777"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2057D7E" w14:textId="77777777"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7ABFA46" w14:textId="77777777"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BAD55C7" w14:textId="77777777" w:rsidR="004847BE" w:rsidRPr="007420E0" w:rsidRDefault="004847BE" w:rsidP="00B1713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74104" w:rsidRPr="007420E0" w14:paraId="4AF28866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2177F9" w14:textId="77777777" w:rsidR="00774104" w:rsidRPr="007420E0" w:rsidRDefault="0012192B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8</w:t>
            </w:r>
            <w:r w:rsidR="00774104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047447" w14:textId="77777777" w:rsidR="00774104" w:rsidRPr="007420E0" w:rsidRDefault="00774104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CC7F" w14:textId="77777777" w:rsidR="004847BE" w:rsidRPr="007420E0" w:rsidRDefault="004847BE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CCACBA0" w14:textId="77777777" w:rsidR="004847BE" w:rsidRPr="007420E0" w:rsidRDefault="004847BE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74104" w:rsidRPr="007420E0" w14:paraId="1E6A995E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6791A3" w14:textId="77777777" w:rsidR="00774104" w:rsidRPr="007420E0" w:rsidRDefault="0012192B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8</w:t>
            </w:r>
            <w:r w:rsidR="00774104" w:rsidRPr="007420E0">
              <w:rPr>
                <w:rFonts w:ascii="Arial" w:eastAsia="Arial Unicode MS" w:hAnsi="Arial" w:cs="Arial"/>
                <w:sz w:val="22"/>
                <w:szCs w:val="22"/>
              </w:rPr>
              <w:t>.1</w:t>
            </w:r>
            <w:proofErr w:type="spellEnd"/>
            <w:r w:rsidR="00774104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4AF93A" w14:textId="77777777" w:rsidR="00774104" w:rsidRPr="007420E0" w:rsidRDefault="00774104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Iznos koji se traži od {davatelja financijskih sredstava} </w:t>
            </w:r>
          </w:p>
        </w:tc>
        <w:tc>
          <w:tcPr>
            <w:tcW w:w="49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E5D6" w14:textId="77777777" w:rsidR="004847BE" w:rsidRPr="007420E0" w:rsidRDefault="004847BE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5490C53" w14:textId="77777777" w:rsidR="004847BE" w:rsidRPr="007420E0" w:rsidRDefault="004847BE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84E30" w:rsidRPr="007420E0" w14:paraId="43B3546A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8A78C5" w14:textId="77777777" w:rsidR="00384E30" w:rsidRPr="007420E0" w:rsidRDefault="0012192B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8</w:t>
            </w:r>
            <w:r w:rsidR="00384E30" w:rsidRPr="007420E0">
              <w:rPr>
                <w:rFonts w:ascii="Arial" w:eastAsia="Arial Unicode MS" w:hAnsi="Arial" w:cs="Arial"/>
                <w:sz w:val="22"/>
                <w:szCs w:val="22"/>
              </w:rPr>
              <w:t>.2</w:t>
            </w:r>
            <w:proofErr w:type="spellEnd"/>
            <w:r w:rsidR="00384E30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4824AA" w14:textId="77777777" w:rsidR="00384E30" w:rsidRPr="007420E0" w:rsidRDefault="00384E30" w:rsidP="00600CC8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Je li za provedbu zatražen ili osiguran iznos iz </w:t>
            </w:r>
            <w:r w:rsidR="004847BE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drugih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javnih izvora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(tijela državne</w:t>
            </w:r>
            <w:r w:rsidR="004847BE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 uprave,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7420E0" w14:paraId="36414EA6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BA4B5C" w14:textId="77777777" w:rsidR="00774104" w:rsidRPr="007420E0" w:rsidRDefault="0077410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E9F4FD" w14:textId="77777777" w:rsidR="00774104" w:rsidRPr="007420E0" w:rsidRDefault="00774104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6895AF" w14:textId="77777777"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431326" w14:textId="77777777"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Ne.</w:t>
            </w:r>
          </w:p>
        </w:tc>
        <w:tc>
          <w:tcPr>
            <w:tcW w:w="40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519A" w14:textId="77777777"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84E30" w:rsidRPr="007420E0" w14:paraId="1DC148AF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72F7A5" w14:textId="77777777" w:rsidR="00384E30" w:rsidRPr="007420E0" w:rsidRDefault="00384E30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933768" w14:textId="77777777" w:rsidR="00384E30" w:rsidRPr="007420E0" w:rsidRDefault="00384E30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Ako je odgovor na prethodno pitanje da,</w:t>
            </w:r>
            <w:r w:rsidR="00774104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7420E0" w14:paraId="59DCD815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0E1906" w14:textId="77777777" w:rsidR="00774104" w:rsidRPr="007420E0" w:rsidRDefault="0077410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E2BE8B" w14:textId="77777777" w:rsidR="00774104" w:rsidRPr="007420E0" w:rsidRDefault="00774104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B49949" w14:textId="77777777"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69679B" w14:textId="77777777"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Iznos zatraženih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84FDF" w14:textId="77777777"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74104" w:rsidRPr="007420E0" w14:paraId="704E6E53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5A85B5" w14:textId="77777777" w:rsidR="00774104" w:rsidRPr="007420E0" w:rsidRDefault="00774104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C82FB2" w14:textId="77777777" w:rsidR="00774104" w:rsidRPr="007420E0" w:rsidRDefault="00774104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DA8953" w14:textId="77777777"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D2D778" w14:textId="77777777"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Iznos odobrenih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0F7C8" w14:textId="77777777" w:rsidR="00774104" w:rsidRPr="007420E0" w:rsidRDefault="00774104" w:rsidP="0077410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14:paraId="59F2C6A9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489D" w14:textId="77777777" w:rsidR="00BC1C1A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C4D5639" w14:textId="77777777" w:rsidR="00600CC8" w:rsidRDefault="00600C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DF1A279" w14:textId="77777777" w:rsidR="00600CC8" w:rsidRPr="007420E0" w:rsidRDefault="00600C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14:paraId="7BDF7F9F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BC1EE7" w14:textId="77777777" w:rsidR="00BC1C1A" w:rsidRPr="007420E0" w:rsidRDefault="0012192B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9</w:t>
            </w:r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FA7822" w14:textId="77777777"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</w:tr>
      <w:tr w:rsidR="00BC1C1A" w:rsidRPr="007420E0" w14:paraId="46DEE9D6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FDB5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424E7D6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14:paraId="789758C5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BDA290" w14:textId="77777777" w:rsidR="00BC1C1A" w:rsidRPr="007420E0" w:rsidRDefault="0012192B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10</w:t>
            </w:r>
            <w:proofErr w:type="spellEnd"/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1256C3" w14:textId="77777777"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BC1C1A" w:rsidRPr="007420E0" w14:paraId="36B24878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566EA" w14:textId="77777777"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8BA07D5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3CB54A3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A7ADE62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14:paraId="2EA89143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2E886" w14:textId="77777777"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EEF6114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06C149B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D5F5E11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14:paraId="6B0505DF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D97E13" w14:textId="77777777" w:rsidR="00BC1C1A" w:rsidRPr="007420E0" w:rsidRDefault="002455AA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11</w:t>
            </w:r>
            <w:proofErr w:type="spellEnd"/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C6645D" w14:textId="77777777"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Detaljan opis projekta/programa (najviše </w:t>
            </w:r>
            <w:proofErr w:type="spellStart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2000</w:t>
            </w:r>
            <w:proofErr w:type="spellEnd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znakova)</w:t>
            </w:r>
          </w:p>
        </w:tc>
      </w:tr>
      <w:tr w:rsidR="00BC1C1A" w:rsidRPr="007420E0" w14:paraId="09C28BB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F1DCB" w14:textId="77777777"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0E6D03C" w14:textId="77777777" w:rsidR="00331AFC" w:rsidRPr="007420E0" w:rsidRDefault="00331AFC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1CF5F52" w14:textId="77777777" w:rsidR="00331AFC" w:rsidRPr="007420E0" w:rsidRDefault="00331AFC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B88983E" w14:textId="77777777" w:rsidR="00331AFC" w:rsidRPr="007420E0" w:rsidRDefault="00331AFC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24558FD" w14:textId="77777777" w:rsidR="00331AFC" w:rsidRPr="007420E0" w:rsidRDefault="00331AFC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973D347" w14:textId="77777777" w:rsidR="00331AFC" w:rsidRPr="007420E0" w:rsidRDefault="00331AFC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B7D1DCF" w14:textId="77777777"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9ED984C" w14:textId="77777777"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AF84617" w14:textId="77777777"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1A5E02F" w14:textId="77777777"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396406A" w14:textId="77777777"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6321E70" w14:textId="77777777"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BC69950" w14:textId="77777777"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CF457BE" w14:textId="77777777" w:rsidR="00F003C8" w:rsidRPr="007420E0" w:rsidRDefault="00F003C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4D71161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14:paraId="4C332FA0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776871" w14:textId="77777777" w:rsidR="00BC1C1A" w:rsidRPr="007420E0" w:rsidRDefault="002455AA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12</w:t>
            </w:r>
            <w:proofErr w:type="spellEnd"/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EE72EC" w14:textId="77777777" w:rsidR="00BC1C1A" w:rsidRPr="00A317D9" w:rsidRDefault="00BC1C1A" w:rsidP="004200EB">
            <w:pPr>
              <w:snapToGrid w:val="0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Tko su ciljane skupine </w:t>
            </w:r>
            <w:r w:rsidR="004200EB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(skupine na koju projektne/programske aktivnosti izravno utječu)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obuhvaćen</w:t>
            </w:r>
            <w:r w:rsidR="002F7A59">
              <w:rPr>
                <w:rFonts w:ascii="Arial" w:eastAsia="Arial Unicode MS" w:hAnsi="Arial" w:cs="Arial"/>
                <w:sz w:val="22"/>
                <w:szCs w:val="22"/>
              </w:rPr>
              <w:t>e projektom)</w:t>
            </w:r>
            <w:r w:rsidRPr="007420E0">
              <w:rPr>
                <w:rFonts w:ascii="Arial" w:hAnsi="Arial" w:cs="Arial"/>
              </w:rPr>
              <w:t xml:space="preserve">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(</w:t>
            </w:r>
            <w:r w:rsidR="00A317D9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molimo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opis problema i potreba ciljanih skupina koji uključuje kvantitativne pokazatelje te načine na koji će se doći do ciljane skupine</w:t>
            </w:r>
            <w:r w:rsidR="00A317D9" w:rsidRPr="00A317D9">
              <w:rPr>
                <w:rFonts w:ascii="Arial" w:eastAsia="Arial Unicode MS" w:hAnsi="Arial" w:cs="Arial"/>
                <w:i/>
                <w:color w:val="FF0000"/>
                <w:sz w:val="16"/>
                <w:szCs w:val="16"/>
              </w:rPr>
              <w:t>- npr. –</w:t>
            </w:r>
            <w:r w:rsidR="00A317D9">
              <w:rPr>
                <w:rFonts w:ascii="Arial" w:eastAsia="Arial Unicode MS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="00A317D9" w:rsidRPr="00A317D9">
              <w:rPr>
                <w:rFonts w:ascii="Arial" w:eastAsia="Arial Unicode MS" w:hAnsi="Arial" w:cs="Arial"/>
                <w:i/>
                <w:color w:val="FF0000"/>
                <w:sz w:val="16"/>
                <w:szCs w:val="16"/>
              </w:rPr>
              <w:t xml:space="preserve">ciljana </w:t>
            </w:r>
            <w:r w:rsidR="00A317D9">
              <w:rPr>
                <w:rFonts w:ascii="Arial" w:eastAsia="Arial Unicode MS" w:hAnsi="Arial" w:cs="Arial"/>
                <w:i/>
                <w:color w:val="FF0000"/>
                <w:sz w:val="16"/>
                <w:szCs w:val="16"/>
              </w:rPr>
              <w:t>skupina su VJERNICI kojima će se obnovom  sakralnog objekta omogućiti nesmetano odvijanje vjerskih obreda jer sada postoje problemi…………..navesti koji</w:t>
            </w:r>
            <w:r w:rsidRPr="00A317D9">
              <w:rPr>
                <w:rFonts w:ascii="Arial" w:eastAsia="Arial Unicode MS" w:hAnsi="Arial" w:cs="Arial"/>
                <w:color w:val="FF0000"/>
                <w:sz w:val="22"/>
                <w:szCs w:val="22"/>
              </w:rPr>
              <w:t>)</w:t>
            </w:r>
          </w:p>
          <w:p w14:paraId="78BB803A" w14:textId="77777777" w:rsidR="00A317D9" w:rsidRPr="007420E0" w:rsidRDefault="00A317D9" w:rsidP="004200E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14:paraId="4AD77797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6DF05" w14:textId="77777777"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C96B11D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C156765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C2C80EF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25B123D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14:paraId="745A4731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13B5FE" w14:textId="77777777" w:rsidR="00BC1C1A" w:rsidRPr="007420E0" w:rsidRDefault="002455AA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13</w:t>
            </w:r>
            <w:proofErr w:type="spellEnd"/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39BED1" w14:textId="77777777"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Tko su krajnji korisnici projekta (</w:t>
            </w:r>
            <w:r w:rsidR="004200EB" w:rsidRPr="007420E0">
              <w:rPr>
                <w:rFonts w:ascii="Arial" w:eastAsia="Arial Unicode MS" w:hAnsi="Arial" w:cs="Arial"/>
                <w:sz w:val="22"/>
                <w:szCs w:val="22"/>
              </w:rPr>
              <w:t>pojedinci, skupine, organizacije koje nisu izravno uključene u provedbu projekta, već on na njih ima posredan utjecaj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)? Na koji način će projekt na njih utjecati? </w:t>
            </w:r>
            <w:r w:rsidR="00A317D9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(molimo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opis</w:t>
            </w:r>
            <w:r w:rsidR="00A317D9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</w:t>
            </w:r>
            <w:r w:rsidR="00A317D9" w:rsidRPr="00A317D9">
              <w:rPr>
                <w:rFonts w:ascii="Arial" w:eastAsia="Arial Unicode MS" w:hAnsi="Arial" w:cs="Arial"/>
                <w:i/>
                <w:color w:val="FF0000"/>
                <w:sz w:val="16"/>
                <w:szCs w:val="16"/>
              </w:rPr>
              <w:t>– npr. ciljana skupina su svi mještani  naselja jer će se obnovom sakralnog objekta poboljšati izgled objekta ili će se isti zaštititi od propadanja</w:t>
            </w:r>
            <w:r w:rsidR="00A317D9">
              <w:rPr>
                <w:rFonts w:ascii="Arial" w:eastAsia="Arial Unicode MS" w:hAnsi="Arial" w:cs="Arial"/>
                <w:i/>
                <w:color w:val="FF0000"/>
                <w:sz w:val="16"/>
                <w:szCs w:val="16"/>
              </w:rPr>
              <w:t>)</w:t>
            </w:r>
            <w:r w:rsidR="00A317D9" w:rsidRPr="00A317D9">
              <w:rPr>
                <w:rFonts w:ascii="Arial" w:eastAsia="Arial Unicode MS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Pr="00A317D9">
              <w:rPr>
                <w:rFonts w:ascii="Arial" w:eastAsia="Arial Unicode MS" w:hAnsi="Arial" w:cs="Arial"/>
                <w:i/>
                <w:color w:val="FF0000"/>
                <w:sz w:val="16"/>
                <w:szCs w:val="16"/>
              </w:rPr>
              <w:t>)</w:t>
            </w:r>
          </w:p>
        </w:tc>
      </w:tr>
      <w:tr w:rsidR="00BC1C1A" w:rsidRPr="007420E0" w14:paraId="5113F8C9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A18E3" w14:textId="77777777"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F49A07E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69EEE6B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A2D6765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AE47684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9A38437" w14:textId="77777777" w:rsidR="002455AA" w:rsidRPr="007420E0" w:rsidRDefault="002455A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14:paraId="652BF332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C29D0" w14:textId="77777777" w:rsidR="00BC1C1A" w:rsidRPr="007420E0" w:rsidRDefault="002455AA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14</w:t>
            </w:r>
            <w:proofErr w:type="spellEnd"/>
            <w:r w:rsidR="00BC1C1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1CCE87" w14:textId="77777777"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Opišite glavne aktivnosti koje ćete provoditi, njihove nositelje, očekivane rezultate, vremensko razdoblje provedbe</w:t>
            </w:r>
            <w:r w:rsidR="00FD1FC3">
              <w:rPr>
                <w:rFonts w:ascii="Arial" w:eastAsia="Arial Unicode MS" w:hAnsi="Arial" w:cs="Arial"/>
                <w:sz w:val="22"/>
                <w:szCs w:val="22"/>
              </w:rPr>
              <w:t xml:space="preserve"> projekta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FD1FC3">
              <w:rPr>
                <w:rFonts w:ascii="Arial" w:eastAsia="Arial Unicode MS" w:hAnsi="Arial" w:cs="Arial"/>
                <w:sz w:val="22"/>
                <w:szCs w:val="22"/>
              </w:rPr>
              <w:t xml:space="preserve"> (vrijeme početka i završetka projekta)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te koje ćete  metode </w:t>
            </w:r>
            <w:r w:rsidR="00FD1FC3">
              <w:rPr>
                <w:rFonts w:ascii="Arial" w:eastAsia="Arial Unicode MS" w:hAnsi="Arial" w:cs="Arial"/>
                <w:sz w:val="22"/>
                <w:szCs w:val="22"/>
              </w:rPr>
              <w:t>primijeniti u provedbi projekta.</w:t>
            </w:r>
          </w:p>
        </w:tc>
      </w:tr>
      <w:tr w:rsidR="00FD1FC3" w:rsidRPr="007420E0" w14:paraId="0F0EBF38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21DC36B" w14:textId="77777777" w:rsidR="00FD1FC3" w:rsidRPr="007420E0" w:rsidRDefault="00FD1FC3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EBC2F" w14:textId="77777777" w:rsidR="00FD1FC3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DE62886" w14:textId="77777777" w:rsidR="00FD1FC3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1AD612A" w14:textId="77777777" w:rsidR="00FD1FC3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37562D9" w14:textId="77777777" w:rsidR="00FD1FC3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95DE976" w14:textId="77777777" w:rsidR="00FD1FC3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2D22A68" w14:textId="77777777" w:rsidR="00FD1FC3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3B1D01E" w14:textId="77777777" w:rsidR="00FD1FC3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789DDCC" w14:textId="77777777" w:rsidR="00FD1FC3" w:rsidRPr="007420E0" w:rsidRDefault="00FD1FC3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C1C1A" w:rsidRPr="007420E0" w14:paraId="6AF4881F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CA6E3B" w14:textId="77777777" w:rsidR="00BC1C1A" w:rsidRPr="007420E0" w:rsidRDefault="002455AA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15</w:t>
            </w:r>
            <w:proofErr w:type="spellEnd"/>
            <w:r w:rsidR="00F470EB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F3B1B0" w14:textId="77777777" w:rsidR="00BC1C1A" w:rsidRPr="007420E0" w:rsidRDefault="00BC1C1A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Navedite koji je najzastupljeniji tip aktivnosti koji se provodi u projektu/programu</w:t>
            </w:r>
            <w:r w:rsidR="00FC1CF3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</w:tr>
      <w:tr w:rsidR="00706D98" w:rsidRPr="007420E0" w14:paraId="09BFBC28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70FA3" w14:textId="77777777" w:rsidR="00706D98" w:rsidRPr="007420E0" w:rsidRDefault="00706D9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470EB" w:rsidRPr="007420E0" w14:paraId="2E29938D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A1F924" w14:textId="77777777" w:rsidR="00F470EB" w:rsidRPr="007420E0" w:rsidRDefault="002455AA" w:rsidP="00384E30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16</w:t>
            </w:r>
            <w:proofErr w:type="spellEnd"/>
            <w:r w:rsidR="00F470EB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DF8CCE" w14:textId="77777777" w:rsidR="00F470EB" w:rsidRPr="007420E0" w:rsidRDefault="00F470EB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Navedite koji se dodatni tip aktivnosti provodi u projektu/programu</w:t>
            </w:r>
            <w:r w:rsidR="00FC1CF3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</w:tr>
      <w:tr w:rsidR="00706D98" w:rsidRPr="007420E0" w14:paraId="1F30CD59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E6476" w14:textId="77777777" w:rsidR="00706D98" w:rsidRPr="007420E0" w:rsidRDefault="00706D98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6D98" w:rsidRPr="007420E0" w14:paraId="5FA1B991" w14:textId="77777777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4297F0" w14:textId="77777777" w:rsidR="00706D98" w:rsidRPr="007420E0" w:rsidRDefault="00FD1FC3" w:rsidP="002455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17</w:t>
            </w:r>
            <w:proofErr w:type="spellEnd"/>
            <w:r w:rsidR="00727351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CBAC67" w14:textId="77777777" w:rsidR="00706D98" w:rsidRPr="007420E0" w:rsidRDefault="00727351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7420E0" w14:paraId="3900AA05" w14:textId="77777777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58DAD2" w14:textId="77777777" w:rsidR="00DE50A6" w:rsidRPr="007420E0" w:rsidRDefault="00DE50A6" w:rsidP="00DE50A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CFA0C1" w14:textId="77777777" w:rsidR="00DE50A6" w:rsidRPr="007420E0" w:rsidRDefault="00383F31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Voditelj </w:t>
            </w:r>
            <w:r w:rsidR="00DE50A6"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projekta/programa </w:t>
            </w:r>
            <w:r w:rsidR="00DE50A6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(upišite i</w:t>
            </w:r>
            <w:r>
              <w:rPr>
                <w:rFonts w:ascii="Arial" w:eastAsia="Arial Unicode MS" w:hAnsi="Arial" w:cs="Arial"/>
                <w:i/>
                <w:sz w:val="16"/>
                <w:szCs w:val="16"/>
              </w:rPr>
              <w:t>me i prezime vo</w:t>
            </w:r>
            <w:r w:rsidR="00CE3D5C">
              <w:rPr>
                <w:rFonts w:ascii="Arial" w:eastAsia="Arial Unicode MS" w:hAnsi="Arial" w:cs="Arial"/>
                <w:i/>
                <w:sz w:val="16"/>
                <w:szCs w:val="16"/>
              </w:rPr>
              <w:t>ditelja projekta i njegovu funkciju)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C642" w14:textId="77777777" w:rsidR="00DE50A6" w:rsidRPr="007420E0" w:rsidRDefault="00DE50A6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115ED" w:rsidRPr="007420E0" w14:paraId="4A8D7A78" w14:textId="77777777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745B3" w14:textId="77777777" w:rsidR="008115ED" w:rsidRPr="007420E0" w:rsidRDefault="00FD1FC3" w:rsidP="00DE50A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18</w:t>
            </w:r>
            <w:proofErr w:type="spellEnd"/>
            <w:r w:rsidR="008115ED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89D399" w14:textId="77777777" w:rsidR="008115ED" w:rsidRPr="007420E0" w:rsidRDefault="008115ED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Broj zaposlenih osoba koje sudjeluj</w:t>
            </w:r>
            <w:r w:rsidR="00CF2F66">
              <w:rPr>
                <w:rFonts w:ascii="Arial" w:eastAsia="Arial Unicode MS" w:hAnsi="Arial" w:cs="Arial"/>
                <w:sz w:val="22"/>
                <w:szCs w:val="22"/>
              </w:rPr>
              <w:t>u u provedbi projekta/programa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59D2" w14:textId="77777777" w:rsidR="008115ED" w:rsidRPr="007420E0" w:rsidRDefault="008115ED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115ED" w:rsidRPr="007420E0" w14:paraId="1A629FB8" w14:textId="77777777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A03BBD" w14:textId="77777777" w:rsidR="008115ED" w:rsidRPr="007420E0" w:rsidRDefault="00FD1FC3" w:rsidP="00DE50A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19</w:t>
            </w:r>
            <w:proofErr w:type="spellEnd"/>
            <w:r w:rsidR="008115ED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209BF4" w14:textId="77777777" w:rsidR="008115ED" w:rsidRPr="007420E0" w:rsidRDefault="008115ED" w:rsidP="00384E30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Vanjski/e stručni/e suradnici/ce koji/e sudjeluju u provedbi projekta/programa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(upisati ime, prezime i područje stručnog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lastRenderedPageBreak/>
              <w:t>djelovanja)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B8E66" w14:textId="77777777" w:rsidR="008115ED" w:rsidRPr="007420E0" w:rsidRDefault="008115ED" w:rsidP="00384E30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115ED" w:rsidRPr="007420E0" w14:paraId="3756B8AC" w14:textId="77777777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962651" w14:textId="77777777" w:rsidR="008115ED" w:rsidRPr="007420E0" w:rsidRDefault="00FD1FC3" w:rsidP="00DE50A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20</w:t>
            </w:r>
            <w:proofErr w:type="spellEnd"/>
            <w:r w:rsidR="004B4527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48CE6A" w14:textId="77777777" w:rsidR="00CF2F66" w:rsidRPr="007420E0" w:rsidRDefault="008115ED" w:rsidP="00CF2F66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Kratak opis iskustava, postignuća i sposobnosti organizacije - prijavitelja da samostalno </w:t>
            </w:r>
          </w:p>
          <w:p w14:paraId="47237BF1" w14:textId="77777777" w:rsidR="008115ED" w:rsidRPr="007420E0" w:rsidRDefault="008115ED" w:rsidP="006B1C30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provede predloženi projekt/program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(navedite p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rijašnje i sadašnje aktivnosti/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projekte/programe koje organizacija 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prijavitelj i partneri provode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,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koji utjecaj u području relevantnom za ovaj natje</w:t>
            </w:r>
            <w:r w:rsidR="00CF2F66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čaj imaju aktivnosti organizacije prijavitelja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, s kim organizacij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e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prijavitelja i partnera 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surađuj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u</w:t>
            </w:r>
            <w:r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orirao aktivnosti organizacij</w:t>
            </w:r>
            <w:r w:rsidR="006B1C30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a</w:t>
            </w:r>
            <w:r w:rsidR="00624649" w:rsidRPr="007420E0">
              <w:rPr>
                <w:rFonts w:ascii="Arial" w:eastAsia="Arial Unicode MS" w:hAnsi="Arial" w:cs="Arial"/>
                <w:i/>
                <w:sz w:val="16"/>
                <w:szCs w:val="16"/>
              </w:rPr>
              <w:t>).</w:t>
            </w:r>
          </w:p>
        </w:tc>
      </w:tr>
      <w:tr w:rsidR="008115ED" w:rsidRPr="007420E0" w14:paraId="5AD1A85F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77C73" w14:textId="77777777" w:rsidR="008115ED" w:rsidRPr="007420E0" w:rsidRDefault="008115ED" w:rsidP="008115ED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56DF2B5" w14:textId="77777777" w:rsidR="002455AA" w:rsidRPr="007420E0" w:rsidRDefault="002455AA" w:rsidP="008115ED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6050D08" w14:textId="77777777" w:rsidR="002455AA" w:rsidRPr="007420E0" w:rsidRDefault="002455AA" w:rsidP="008115ED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639FA" w:rsidRPr="007420E0" w14:paraId="625580D8" w14:textId="77777777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3534C1" w14:textId="77777777" w:rsidR="000639FA" w:rsidRPr="007420E0" w:rsidRDefault="00FD1FC3" w:rsidP="00DE50A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21</w:t>
            </w:r>
            <w:proofErr w:type="spellEnd"/>
            <w:r w:rsidR="000639FA" w:rsidRPr="007420E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35ADB2" w14:textId="77777777" w:rsidR="000639FA" w:rsidRPr="007420E0" w:rsidRDefault="000639FA" w:rsidP="00625E35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 xml:space="preserve">Opišite na koji način planirate </w:t>
            </w:r>
            <w:r w:rsidR="00625E3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7420E0">
              <w:rPr>
                <w:rFonts w:ascii="Arial" w:eastAsia="Arial Unicode MS" w:hAnsi="Arial" w:cs="Arial"/>
                <w:sz w:val="22"/>
                <w:szCs w:val="22"/>
              </w:rPr>
              <w:t>informirati širu javnost o tijeku provedbe i rezultatima projekta/programa.</w:t>
            </w:r>
          </w:p>
        </w:tc>
      </w:tr>
      <w:tr w:rsidR="000639FA" w:rsidRPr="007420E0" w14:paraId="0FAA8D38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CCFFD" w14:textId="77777777" w:rsidR="000639FA" w:rsidRPr="007420E0" w:rsidRDefault="000639FA" w:rsidP="008115ED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903D782" w14:textId="77777777" w:rsidR="0034138A" w:rsidRPr="007420E0" w:rsidRDefault="0034138A" w:rsidP="008115ED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36F4B59" w14:textId="77777777" w:rsidR="002455AA" w:rsidRPr="007420E0" w:rsidRDefault="002455AA" w:rsidP="008115ED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1CF868CD" w14:textId="77777777" w:rsidR="006B5F34" w:rsidRPr="007420E0" w:rsidRDefault="006B5F34">
      <w:pPr>
        <w:snapToGrid w:val="0"/>
        <w:jc w:val="both"/>
        <w:rPr>
          <w:rFonts w:ascii="Arial" w:eastAsia="Arial Unicode MS" w:hAnsi="Arial" w:cs="Arial"/>
          <w:sz w:val="22"/>
          <w:szCs w:val="22"/>
        </w:rPr>
        <w:sectPr w:rsidR="006B5F34" w:rsidRPr="007420E0" w:rsidSect="00D23D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0D93095" w14:textId="77777777" w:rsidR="001B4E88" w:rsidRPr="007420E0" w:rsidRDefault="001B4E88" w:rsidP="00D25890">
      <w:pPr>
        <w:tabs>
          <w:tab w:val="left" w:pos="2301"/>
        </w:tabs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7420E0" w14:paraId="4CE1DDBD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2968C5" w14:textId="77777777" w:rsidR="00E11A4A" w:rsidRPr="007420E0" w:rsidRDefault="00E11A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AA52096" w14:textId="77777777" w:rsidR="00E11A4A" w:rsidRPr="007420E0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BE009BA" w14:textId="77777777" w:rsidR="00E11A4A" w:rsidRPr="007420E0" w:rsidRDefault="00E11A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1A4A" w:rsidRPr="007420E0" w14:paraId="61E27489" w14:textId="77777777" w:rsidTr="001D71FE">
        <w:tc>
          <w:tcPr>
            <w:tcW w:w="3415" w:type="dxa"/>
            <w:shd w:val="clear" w:color="auto" w:fill="auto"/>
            <w:vAlign w:val="center"/>
          </w:tcPr>
          <w:p w14:paraId="10048C35" w14:textId="77777777" w:rsidR="00E11A4A" w:rsidRPr="007420E0" w:rsidRDefault="00E11A4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/programa</w:t>
            </w:r>
            <w:r w:rsidR="009842F4"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</w:t>
            </w:r>
            <w:r w:rsidR="00C950E7" w:rsidRPr="007420E0">
              <w:rPr>
                <w:rFonts w:ascii="Arial" w:eastAsia="SimSun" w:hAnsi="Arial" w:cs="Arial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98379FD" w14:textId="77777777" w:rsidR="00E11A4A" w:rsidRPr="007420E0" w:rsidRDefault="00E11A4A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63EBA33E" w14:textId="77777777" w:rsidR="00E11A4A" w:rsidRPr="007420E0" w:rsidRDefault="00E11A4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</w:t>
            </w:r>
            <w:r w:rsidR="00C950E7" w:rsidRPr="007420E0">
              <w:rPr>
                <w:rFonts w:ascii="Arial" w:eastAsia="SimSun" w:hAnsi="Arial" w:cs="Arial"/>
                <w:b/>
                <w:i/>
                <w:sz w:val="20"/>
              </w:rPr>
              <w:t>(u organizaciji – prijavitelju)</w:t>
            </w:r>
          </w:p>
        </w:tc>
      </w:tr>
    </w:tbl>
    <w:p w14:paraId="479DA501" w14:textId="77777777" w:rsidR="009842F4" w:rsidRPr="007420E0" w:rsidRDefault="00CB3E74" w:rsidP="00CB3E74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420E0">
        <w:rPr>
          <w:rFonts w:ascii="Arial" w:eastAsia="Arial Unicode MS" w:hAnsi="Arial" w:cs="Arial"/>
          <w:b/>
          <w:sz w:val="22"/>
          <w:szCs w:val="22"/>
        </w:rPr>
        <w:t>MP</w:t>
      </w:r>
    </w:p>
    <w:p w14:paraId="05CFED29" w14:textId="77777777" w:rsidR="009842F4" w:rsidRPr="007420E0" w:rsidRDefault="009842F4">
      <w:pPr>
        <w:jc w:val="center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7420E0" w14:paraId="43B6B83A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C9F08D" w14:textId="77777777" w:rsidR="00E11A4A" w:rsidRPr="007420E0" w:rsidRDefault="00E11A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21DFC9C" w14:textId="77777777" w:rsidR="00E11A4A" w:rsidRPr="007420E0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370A6AA" w14:textId="77777777" w:rsidR="00E11A4A" w:rsidRPr="007420E0" w:rsidRDefault="00E11A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1A4A" w:rsidRPr="007420E0" w14:paraId="101D2D53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53C65546" w14:textId="77777777" w:rsidR="00E11A4A" w:rsidRPr="007420E0" w:rsidRDefault="00E11A4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AC22DDA" w14:textId="77777777" w:rsidR="00E11A4A" w:rsidRPr="007420E0" w:rsidRDefault="00E11A4A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665F2B8" w14:textId="77777777" w:rsidR="00E11A4A" w:rsidRPr="007420E0" w:rsidRDefault="00E11A4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420E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4A6090A2" w14:textId="77777777" w:rsidR="00E11A4A" w:rsidRPr="007420E0" w:rsidRDefault="00E11A4A">
      <w:pPr>
        <w:rPr>
          <w:rFonts w:ascii="Arial" w:hAnsi="Arial" w:cs="Arial"/>
        </w:rPr>
      </w:pPr>
    </w:p>
    <w:p w14:paraId="75997BA1" w14:textId="77777777" w:rsidR="00E11A4A" w:rsidRPr="007420E0" w:rsidRDefault="00E11A4A">
      <w:pPr>
        <w:rPr>
          <w:rFonts w:ascii="Arial" w:eastAsia="Arial Unicode MS" w:hAnsi="Arial" w:cs="Arial"/>
          <w:b/>
          <w:sz w:val="22"/>
          <w:szCs w:val="22"/>
        </w:rPr>
      </w:pPr>
    </w:p>
    <w:p w14:paraId="1C28B518" w14:textId="77777777" w:rsidR="00E11A4A" w:rsidRPr="007420E0" w:rsidRDefault="00E11A4A">
      <w:pPr>
        <w:rPr>
          <w:rFonts w:ascii="Arial" w:eastAsia="Arial Unicode MS" w:hAnsi="Arial" w:cs="Arial"/>
          <w:b/>
          <w:sz w:val="22"/>
          <w:szCs w:val="22"/>
        </w:rPr>
      </w:pPr>
    </w:p>
    <w:p w14:paraId="60B818E2" w14:textId="77777777" w:rsidR="00E11A4A" w:rsidRPr="007420E0" w:rsidRDefault="00E11A4A">
      <w:pPr>
        <w:rPr>
          <w:rFonts w:ascii="Arial" w:hAnsi="Arial" w:cs="Arial"/>
        </w:rPr>
      </w:pPr>
    </w:p>
    <w:p w14:paraId="119F74AA" w14:textId="77777777" w:rsidR="00E11A4A" w:rsidRPr="007420E0" w:rsidRDefault="00E11A4A">
      <w:pPr>
        <w:ind w:hanging="13"/>
        <w:rPr>
          <w:rFonts w:ascii="Arial" w:eastAsia="Arial Unicode MS" w:hAnsi="Arial" w:cs="Arial"/>
          <w:b/>
          <w:sz w:val="22"/>
          <w:szCs w:val="22"/>
        </w:rPr>
      </w:pPr>
    </w:p>
    <w:p w14:paraId="2D4B5A14" w14:textId="77777777" w:rsidR="00E11A4A" w:rsidRPr="007420E0" w:rsidRDefault="00E11A4A">
      <w:pPr>
        <w:ind w:hanging="13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7420E0" w14:paraId="09EB4956" w14:textId="77777777">
        <w:tc>
          <w:tcPr>
            <w:tcW w:w="360" w:type="dxa"/>
            <w:shd w:val="clear" w:color="auto" w:fill="auto"/>
            <w:vAlign w:val="center"/>
          </w:tcPr>
          <w:p w14:paraId="3ECB6D35" w14:textId="77777777" w:rsidR="00E11A4A" w:rsidRPr="007420E0" w:rsidRDefault="00E11A4A">
            <w:pPr>
              <w:snapToGrid w:val="0"/>
              <w:ind w:left="-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420E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97015" w14:textId="77777777" w:rsidR="00E11A4A" w:rsidRPr="007420E0" w:rsidRDefault="00E11A4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59BDA9B2" w14:textId="77777777" w:rsidR="00E11A4A" w:rsidRPr="007420E0" w:rsidRDefault="00E11A4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420E0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40A39" w14:textId="77777777" w:rsidR="00E11A4A" w:rsidRPr="007420E0" w:rsidRDefault="00E11A4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A91082" w14:textId="351B99AE" w:rsidR="00E11A4A" w:rsidRPr="007420E0" w:rsidRDefault="005B5924" w:rsidP="008A26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75BE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A263E">
              <w:rPr>
                <w:rFonts w:ascii="Arial" w:hAnsi="Arial" w:cs="Arial"/>
                <w:b/>
                <w:sz w:val="20"/>
                <w:szCs w:val="20"/>
              </w:rPr>
              <w:t>6</w:t>
            </w:r>
            <w:bookmarkStart w:id="0" w:name="_GoBack"/>
            <w:bookmarkEnd w:id="0"/>
            <w:proofErr w:type="spellEnd"/>
            <w:r w:rsidR="00E11A4A" w:rsidRPr="007420E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22691055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A734B" w14:textId="77777777" w:rsidR="00D945AA" w:rsidRDefault="00D945AA">
      <w:r>
        <w:separator/>
      </w:r>
    </w:p>
  </w:endnote>
  <w:endnote w:type="continuationSeparator" w:id="0">
    <w:p w14:paraId="414D5603" w14:textId="77777777" w:rsidR="00D945AA" w:rsidRDefault="00D9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2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B4348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263E">
      <w:rPr>
        <w:noProof/>
      </w:rPr>
      <w:t>6</w:t>
    </w:r>
    <w:r>
      <w:fldChar w:fldCharType="end"/>
    </w:r>
  </w:p>
  <w:p w14:paraId="0550D709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C23FC" w14:textId="77777777" w:rsidR="00C16234" w:rsidRDefault="00C16234">
    <w:pPr>
      <w:pStyle w:val="Podnoje"/>
    </w:pPr>
    <w:r>
      <w:fldChar w:fldCharType="begin"/>
    </w:r>
    <w:r>
      <w:instrText xml:space="preserve"> PAGE   \* MERGEFORMAT </w:instrText>
    </w:r>
    <w:r>
      <w:fldChar w:fldCharType="separate"/>
    </w:r>
    <w:r w:rsidR="008A263E">
      <w:rPr>
        <w:noProof/>
      </w:rPr>
      <w:t>1</w:t>
    </w:r>
    <w:r>
      <w:rPr>
        <w:noProof/>
      </w:rPr>
      <w:fldChar w:fldCharType="end"/>
    </w:r>
  </w:p>
  <w:p w14:paraId="503D7102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907A3" w14:textId="77777777" w:rsidR="00D945AA" w:rsidRDefault="00D945AA">
      <w:r>
        <w:separator/>
      </w:r>
    </w:p>
  </w:footnote>
  <w:footnote w:type="continuationSeparator" w:id="0">
    <w:p w14:paraId="639917C9" w14:textId="77777777" w:rsidR="00D945AA" w:rsidRDefault="00D94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DDC19" w14:textId="77777777" w:rsidR="00A5201C" w:rsidRDefault="00A5201C" w:rsidP="003163ED">
    <w:pPr>
      <w:pStyle w:val="Zaglavlje"/>
    </w:pPr>
  </w:p>
  <w:p w14:paraId="24A1800D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25692" w14:textId="77777777" w:rsidR="00F72F12" w:rsidRPr="007F6402" w:rsidRDefault="007F6402" w:rsidP="007F6402">
    <w:pPr>
      <w:pStyle w:val="Zaglavlje"/>
      <w:tabs>
        <w:tab w:val="left" w:pos="8115"/>
      </w:tabs>
      <w:jc w:val="right"/>
      <w:rPr>
        <w:sz w:val="32"/>
        <w:szCs w:val="32"/>
      </w:rPr>
    </w:pPr>
    <w:r>
      <w:tab/>
      <w:t xml:space="preserve">                                                                                                                </w:t>
    </w:r>
    <w:r>
      <w:rPr>
        <w:sz w:val="32"/>
        <w:szCs w:val="32"/>
      </w:rPr>
      <w:t xml:space="preserve"> </w:t>
    </w:r>
    <w:r w:rsidRPr="007F6402">
      <w:rPr>
        <w:sz w:val="32"/>
        <w:szCs w:val="32"/>
      </w:rPr>
      <w:tab/>
    </w:r>
    <w:r w:rsidRPr="007F6402">
      <w:rPr>
        <w:sz w:val="32"/>
        <w:szCs w:val="32"/>
      </w:rPr>
      <w:tab/>
    </w:r>
  </w:p>
  <w:p w14:paraId="59EFF940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793"/>
    <w:rsid w:val="00002BF3"/>
    <w:rsid w:val="00007315"/>
    <w:rsid w:val="00021A26"/>
    <w:rsid w:val="00023A57"/>
    <w:rsid w:val="00026E7F"/>
    <w:rsid w:val="000273F3"/>
    <w:rsid w:val="000311C0"/>
    <w:rsid w:val="00031A49"/>
    <w:rsid w:val="000374EF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4B02"/>
    <w:rsid w:val="00092880"/>
    <w:rsid w:val="00094843"/>
    <w:rsid w:val="000A4004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52DB"/>
    <w:rsid w:val="000E7D4F"/>
    <w:rsid w:val="000F655A"/>
    <w:rsid w:val="001040B1"/>
    <w:rsid w:val="00107712"/>
    <w:rsid w:val="00117284"/>
    <w:rsid w:val="0012192B"/>
    <w:rsid w:val="00122E9A"/>
    <w:rsid w:val="001236A6"/>
    <w:rsid w:val="00125236"/>
    <w:rsid w:val="0013563B"/>
    <w:rsid w:val="00154369"/>
    <w:rsid w:val="00170C3D"/>
    <w:rsid w:val="00172237"/>
    <w:rsid w:val="0017504C"/>
    <w:rsid w:val="001804AB"/>
    <w:rsid w:val="0018379F"/>
    <w:rsid w:val="00191E38"/>
    <w:rsid w:val="001A6D23"/>
    <w:rsid w:val="001B264A"/>
    <w:rsid w:val="001B4E88"/>
    <w:rsid w:val="001B6B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5238"/>
    <w:rsid w:val="00206F20"/>
    <w:rsid w:val="002079C1"/>
    <w:rsid w:val="00212DDF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77E56"/>
    <w:rsid w:val="0028028D"/>
    <w:rsid w:val="002809D2"/>
    <w:rsid w:val="00284C59"/>
    <w:rsid w:val="00285763"/>
    <w:rsid w:val="0029022D"/>
    <w:rsid w:val="002A08DE"/>
    <w:rsid w:val="002A453D"/>
    <w:rsid w:val="002B65A8"/>
    <w:rsid w:val="002C0437"/>
    <w:rsid w:val="002C7B9B"/>
    <w:rsid w:val="002D4B71"/>
    <w:rsid w:val="002D6C2C"/>
    <w:rsid w:val="002F10F6"/>
    <w:rsid w:val="002F7A59"/>
    <w:rsid w:val="00306EC8"/>
    <w:rsid w:val="003113A9"/>
    <w:rsid w:val="003163ED"/>
    <w:rsid w:val="00320414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674E"/>
    <w:rsid w:val="003571FA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C6897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75BE2"/>
    <w:rsid w:val="004847BE"/>
    <w:rsid w:val="00484CF9"/>
    <w:rsid w:val="004864DA"/>
    <w:rsid w:val="00486FA2"/>
    <w:rsid w:val="00491F31"/>
    <w:rsid w:val="004A0951"/>
    <w:rsid w:val="004A1A7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4E50"/>
    <w:rsid w:val="004F6EE2"/>
    <w:rsid w:val="00502BEC"/>
    <w:rsid w:val="005079B3"/>
    <w:rsid w:val="00523634"/>
    <w:rsid w:val="00561874"/>
    <w:rsid w:val="005645C1"/>
    <w:rsid w:val="005654CC"/>
    <w:rsid w:val="005661A2"/>
    <w:rsid w:val="005739C7"/>
    <w:rsid w:val="00577E45"/>
    <w:rsid w:val="00580E8E"/>
    <w:rsid w:val="00586B19"/>
    <w:rsid w:val="00590ADE"/>
    <w:rsid w:val="00590FF2"/>
    <w:rsid w:val="005A35D8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24649"/>
    <w:rsid w:val="00625E35"/>
    <w:rsid w:val="0062766E"/>
    <w:rsid w:val="006360D9"/>
    <w:rsid w:val="00642C60"/>
    <w:rsid w:val="0065086A"/>
    <w:rsid w:val="006575BF"/>
    <w:rsid w:val="00680600"/>
    <w:rsid w:val="00697339"/>
    <w:rsid w:val="006A0906"/>
    <w:rsid w:val="006A51AC"/>
    <w:rsid w:val="006B1C30"/>
    <w:rsid w:val="006B5F34"/>
    <w:rsid w:val="006C557C"/>
    <w:rsid w:val="006C66D2"/>
    <w:rsid w:val="006D09D5"/>
    <w:rsid w:val="006D1640"/>
    <w:rsid w:val="006D303A"/>
    <w:rsid w:val="006D64CB"/>
    <w:rsid w:val="006E0596"/>
    <w:rsid w:val="006E6CDB"/>
    <w:rsid w:val="006F2E03"/>
    <w:rsid w:val="00701C87"/>
    <w:rsid w:val="007028D4"/>
    <w:rsid w:val="00706D98"/>
    <w:rsid w:val="007108F8"/>
    <w:rsid w:val="007257E1"/>
    <w:rsid w:val="00727351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615"/>
    <w:rsid w:val="007947C4"/>
    <w:rsid w:val="007947ED"/>
    <w:rsid w:val="007A065C"/>
    <w:rsid w:val="007A14E3"/>
    <w:rsid w:val="007A1B85"/>
    <w:rsid w:val="007A408E"/>
    <w:rsid w:val="007A449F"/>
    <w:rsid w:val="007B4B70"/>
    <w:rsid w:val="007C0AD6"/>
    <w:rsid w:val="007C1DE5"/>
    <w:rsid w:val="007C5677"/>
    <w:rsid w:val="007D130F"/>
    <w:rsid w:val="007F11D8"/>
    <w:rsid w:val="007F3A6F"/>
    <w:rsid w:val="007F6402"/>
    <w:rsid w:val="007F66C8"/>
    <w:rsid w:val="008115ED"/>
    <w:rsid w:val="008277AB"/>
    <w:rsid w:val="0083071B"/>
    <w:rsid w:val="008322B8"/>
    <w:rsid w:val="00834106"/>
    <w:rsid w:val="00842236"/>
    <w:rsid w:val="00843532"/>
    <w:rsid w:val="008456F5"/>
    <w:rsid w:val="00855D7E"/>
    <w:rsid w:val="00855DE7"/>
    <w:rsid w:val="0086022B"/>
    <w:rsid w:val="00867EAE"/>
    <w:rsid w:val="00872990"/>
    <w:rsid w:val="0087391D"/>
    <w:rsid w:val="00877B7A"/>
    <w:rsid w:val="00880D44"/>
    <w:rsid w:val="00886E53"/>
    <w:rsid w:val="00887973"/>
    <w:rsid w:val="008A263E"/>
    <w:rsid w:val="008A2B9D"/>
    <w:rsid w:val="008B38F6"/>
    <w:rsid w:val="008B4D60"/>
    <w:rsid w:val="008B59B5"/>
    <w:rsid w:val="008B63E9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9011F4"/>
    <w:rsid w:val="00904C01"/>
    <w:rsid w:val="00910096"/>
    <w:rsid w:val="00911216"/>
    <w:rsid w:val="00916FD3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B3976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157DE"/>
    <w:rsid w:val="00A2605F"/>
    <w:rsid w:val="00A272AB"/>
    <w:rsid w:val="00A317D9"/>
    <w:rsid w:val="00A35DAF"/>
    <w:rsid w:val="00A360B8"/>
    <w:rsid w:val="00A42A8B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050"/>
    <w:rsid w:val="00B37E67"/>
    <w:rsid w:val="00B4147E"/>
    <w:rsid w:val="00B45F20"/>
    <w:rsid w:val="00B534D9"/>
    <w:rsid w:val="00B72E66"/>
    <w:rsid w:val="00B82335"/>
    <w:rsid w:val="00B87468"/>
    <w:rsid w:val="00B91EAB"/>
    <w:rsid w:val="00B97F3E"/>
    <w:rsid w:val="00BA1D94"/>
    <w:rsid w:val="00BB61E8"/>
    <w:rsid w:val="00BC1C1A"/>
    <w:rsid w:val="00BC54C7"/>
    <w:rsid w:val="00BF4920"/>
    <w:rsid w:val="00BF7165"/>
    <w:rsid w:val="00C1002C"/>
    <w:rsid w:val="00C14AAE"/>
    <w:rsid w:val="00C1618B"/>
    <w:rsid w:val="00C16234"/>
    <w:rsid w:val="00C23CFB"/>
    <w:rsid w:val="00C31EEB"/>
    <w:rsid w:val="00C57C7D"/>
    <w:rsid w:val="00C65B2C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7870"/>
    <w:rsid w:val="00CD389F"/>
    <w:rsid w:val="00CD6877"/>
    <w:rsid w:val="00CD767D"/>
    <w:rsid w:val="00CE3D5C"/>
    <w:rsid w:val="00CE3EB2"/>
    <w:rsid w:val="00CF2F66"/>
    <w:rsid w:val="00D026A1"/>
    <w:rsid w:val="00D05175"/>
    <w:rsid w:val="00D1194E"/>
    <w:rsid w:val="00D12DCB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5100"/>
    <w:rsid w:val="00D6668F"/>
    <w:rsid w:val="00D72270"/>
    <w:rsid w:val="00D728B4"/>
    <w:rsid w:val="00D75F23"/>
    <w:rsid w:val="00D80281"/>
    <w:rsid w:val="00D861C6"/>
    <w:rsid w:val="00D92059"/>
    <w:rsid w:val="00D93F8C"/>
    <w:rsid w:val="00D945AA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11A4A"/>
    <w:rsid w:val="00E262DA"/>
    <w:rsid w:val="00E33E2A"/>
    <w:rsid w:val="00E478BC"/>
    <w:rsid w:val="00E53AFB"/>
    <w:rsid w:val="00E61876"/>
    <w:rsid w:val="00E641C1"/>
    <w:rsid w:val="00E660D3"/>
    <w:rsid w:val="00E72B5C"/>
    <w:rsid w:val="00E82CF6"/>
    <w:rsid w:val="00E854B6"/>
    <w:rsid w:val="00E87207"/>
    <w:rsid w:val="00E8790B"/>
    <w:rsid w:val="00E91E60"/>
    <w:rsid w:val="00EA081F"/>
    <w:rsid w:val="00EA23D4"/>
    <w:rsid w:val="00EA3B28"/>
    <w:rsid w:val="00EA4E42"/>
    <w:rsid w:val="00EA7BB5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3572"/>
    <w:rsid w:val="00F10597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269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F474-BC99-4FCB-85ED-7F10E2C9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Jasna</cp:lastModifiedBy>
  <cp:revision>2</cp:revision>
  <cp:lastPrinted>2024-01-29T11:43:00Z</cp:lastPrinted>
  <dcterms:created xsi:type="dcterms:W3CDTF">2026-02-02T12:15:00Z</dcterms:created>
  <dcterms:modified xsi:type="dcterms:W3CDTF">2026-02-02T12:15:00Z</dcterms:modified>
</cp:coreProperties>
</file>