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64B1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Bookman Old Style" w:hAnsi="Bookman Old Style" w:cs="Arial"/>
          <w:sz w:val="24"/>
          <w:szCs w:val="24"/>
        </w:rPr>
      </w:pPr>
    </w:p>
    <w:p w14:paraId="43D9BA5C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ind w:left="-1418"/>
        <w:jc w:val="right"/>
        <w:rPr>
          <w:rFonts w:ascii="Bookman Old Style" w:hAnsi="Bookman Old Style" w:cs="Arial"/>
          <w:sz w:val="20"/>
          <w:szCs w:val="20"/>
        </w:rPr>
      </w:pPr>
      <w:r w:rsidRPr="0045290F">
        <w:rPr>
          <w:rFonts w:ascii="Bookman Old Style" w:hAnsi="Bookman Old Style" w:cs="Arial"/>
          <w:sz w:val="20"/>
          <w:szCs w:val="20"/>
        </w:rPr>
        <w:t>Obrazac 2.</w:t>
      </w:r>
    </w:p>
    <w:p w14:paraId="12CF3005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ind w:left="-1418"/>
        <w:jc w:val="center"/>
        <w:rPr>
          <w:rFonts w:ascii="Bookman Old Style" w:hAnsi="Bookman Old Style" w:cs="Arial"/>
          <w:sz w:val="24"/>
          <w:szCs w:val="24"/>
        </w:rPr>
      </w:pPr>
    </w:p>
    <w:p w14:paraId="3171E611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39" w:lineRule="auto"/>
        <w:ind w:left="-1418"/>
        <w:jc w:val="center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noProof/>
          <w:sz w:val="24"/>
          <w:szCs w:val="24"/>
        </w:rPr>
        <w:t xml:space="preserve">     </w:t>
      </w:r>
    </w:p>
    <w:p w14:paraId="7993E121" w14:textId="77777777" w:rsidR="009A1ABB" w:rsidRPr="0045290F" w:rsidRDefault="0045290F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45290F">
        <w:rPr>
          <w:rFonts w:ascii="Bookman Old Style" w:hAnsi="Bookman Old Style" w:cs="Arial"/>
          <w:b/>
          <w:bCs/>
          <w:sz w:val="28"/>
          <w:szCs w:val="28"/>
        </w:rPr>
        <w:t>OPĆINA GOLA</w:t>
      </w:r>
    </w:p>
    <w:p w14:paraId="3930AFB7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1BD1DBB8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5CE6EC52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2204F4C3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332E90B1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1C71A474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4EBEBAED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0615E633" w14:textId="77777777" w:rsidR="000C6923" w:rsidRPr="0045290F" w:rsidRDefault="0045290F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D2AF70" wp14:editId="22A1530D">
            <wp:simplePos x="0" y="0"/>
            <wp:positionH relativeFrom="column">
              <wp:posOffset>1711325</wp:posOffset>
            </wp:positionH>
            <wp:positionV relativeFrom="paragraph">
              <wp:posOffset>-963930</wp:posOffset>
            </wp:positionV>
            <wp:extent cx="1152525" cy="1362075"/>
            <wp:effectExtent l="19050" t="0" r="9525" b="0"/>
            <wp:wrapNone/>
            <wp:docPr id="2" name="Picture 2" descr="Sken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 li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2CECAD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03805A87" w14:textId="77777777" w:rsidR="000C6923" w:rsidRPr="0045290F" w:rsidRDefault="000C6923" w:rsidP="009A1ABB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697FC5D8" w14:textId="77777777" w:rsidR="00822CE7" w:rsidRPr="00822CE7" w:rsidRDefault="00822CE7" w:rsidP="00822CE7">
      <w:pPr>
        <w:spacing w:after="0" w:line="240" w:lineRule="auto"/>
        <w:jc w:val="center"/>
        <w:rPr>
          <w:rFonts w:ascii="Bookman Old Style" w:eastAsia="Calibri" w:hAnsi="Bookman Old Style" w:cs="Arial"/>
          <w:b/>
          <w:color w:val="000000"/>
          <w:sz w:val="24"/>
          <w:szCs w:val="24"/>
          <w:lang w:eastAsia="en-US"/>
        </w:rPr>
      </w:pPr>
    </w:p>
    <w:p w14:paraId="65D5E734" w14:textId="186D2537" w:rsidR="00822CE7" w:rsidRPr="00822CE7" w:rsidRDefault="00822CE7" w:rsidP="00822CE7">
      <w:pPr>
        <w:spacing w:after="0" w:line="240" w:lineRule="auto"/>
        <w:jc w:val="center"/>
        <w:rPr>
          <w:rFonts w:ascii="Bookman Old Style" w:eastAsia="Calibri" w:hAnsi="Bookman Old Style" w:cs="Arial"/>
          <w:b/>
          <w:color w:val="000000"/>
          <w:sz w:val="28"/>
          <w:szCs w:val="28"/>
          <w:lang w:eastAsia="en-US"/>
        </w:rPr>
      </w:pPr>
      <w:r w:rsidRPr="00822CE7">
        <w:rPr>
          <w:rFonts w:ascii="Bookman Old Style" w:eastAsia="Calibri" w:hAnsi="Bookman Old Style" w:cs="Arial"/>
          <w:b/>
          <w:color w:val="000000"/>
          <w:sz w:val="28"/>
          <w:szCs w:val="28"/>
          <w:lang w:eastAsia="en-US"/>
        </w:rPr>
        <w:t xml:space="preserve">Javni poziv za predlaganje programa/projekta javnih potreba u kulturi na području Općine Gola za </w:t>
      </w:r>
      <w:proofErr w:type="spellStart"/>
      <w:r w:rsidRPr="00822CE7">
        <w:rPr>
          <w:rFonts w:ascii="Bookman Old Style" w:eastAsia="Calibri" w:hAnsi="Bookman Old Style" w:cs="Arial"/>
          <w:b/>
          <w:color w:val="000000"/>
          <w:sz w:val="28"/>
          <w:szCs w:val="28"/>
          <w:lang w:eastAsia="en-US"/>
        </w:rPr>
        <w:t>202</w:t>
      </w:r>
      <w:r w:rsidR="00AC2A90">
        <w:rPr>
          <w:rFonts w:ascii="Bookman Old Style" w:eastAsia="Calibri" w:hAnsi="Bookman Old Style" w:cs="Arial"/>
          <w:b/>
          <w:color w:val="000000"/>
          <w:sz w:val="28"/>
          <w:szCs w:val="28"/>
          <w:lang w:eastAsia="en-US"/>
        </w:rPr>
        <w:t>4</w:t>
      </w:r>
      <w:proofErr w:type="spellEnd"/>
      <w:r w:rsidRPr="00822CE7">
        <w:rPr>
          <w:rFonts w:ascii="Bookman Old Style" w:eastAsia="Calibri" w:hAnsi="Bookman Old Style" w:cs="Arial"/>
          <w:b/>
          <w:color w:val="000000"/>
          <w:sz w:val="28"/>
          <w:szCs w:val="28"/>
          <w:lang w:eastAsia="en-US"/>
        </w:rPr>
        <w:t xml:space="preserve">. godinu </w:t>
      </w:r>
    </w:p>
    <w:p w14:paraId="5D115C6E" w14:textId="77777777" w:rsidR="009A1ABB" w:rsidRPr="0045290F" w:rsidRDefault="009A1ABB" w:rsidP="009A1AB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00" w:lineRule="exact"/>
        <w:ind w:left="-1418" w:firstLine="1933"/>
        <w:jc w:val="center"/>
        <w:rPr>
          <w:rFonts w:ascii="Bookman Old Style" w:hAnsi="Bookman Old Style" w:cs="Arial"/>
          <w:sz w:val="28"/>
          <w:szCs w:val="28"/>
        </w:rPr>
      </w:pPr>
    </w:p>
    <w:p w14:paraId="7E13C279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ind w:left="-1276" w:firstLine="2216"/>
        <w:jc w:val="center"/>
        <w:rPr>
          <w:rFonts w:ascii="Bookman Old Style" w:hAnsi="Bookman Old Style" w:cs="Arial"/>
          <w:sz w:val="28"/>
          <w:szCs w:val="28"/>
        </w:rPr>
      </w:pPr>
    </w:p>
    <w:p w14:paraId="571885FB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62D8C8EC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31A0DE4D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037CFE47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315" w:lineRule="exact"/>
        <w:ind w:left="-142" w:firstLine="142"/>
        <w:rPr>
          <w:rFonts w:ascii="Bookman Old Style" w:hAnsi="Bookman Old Style" w:cs="Arial"/>
          <w:sz w:val="28"/>
          <w:szCs w:val="28"/>
        </w:rPr>
      </w:pPr>
    </w:p>
    <w:p w14:paraId="6D339626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0" w:lineRule="auto"/>
        <w:ind w:left="1380"/>
        <w:rPr>
          <w:rFonts w:ascii="Bookman Old Style" w:hAnsi="Bookman Old Style" w:cs="Arial"/>
          <w:sz w:val="28"/>
          <w:szCs w:val="28"/>
        </w:rPr>
      </w:pPr>
      <w:r w:rsidRPr="0045290F">
        <w:rPr>
          <w:rFonts w:ascii="Bookman Old Style" w:hAnsi="Bookman Old Style" w:cs="Arial"/>
          <w:b/>
          <w:bCs/>
          <w:sz w:val="28"/>
          <w:szCs w:val="28"/>
        </w:rPr>
        <w:t>U P U T E  Z A  P R I J A V I T E L J E</w:t>
      </w:r>
    </w:p>
    <w:p w14:paraId="6F141E06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71D0AD82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6D9D52A1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391" w:lineRule="exact"/>
        <w:rPr>
          <w:rFonts w:ascii="Bookman Old Style" w:hAnsi="Bookman Old Style" w:cs="Arial"/>
          <w:sz w:val="28"/>
          <w:szCs w:val="28"/>
        </w:rPr>
      </w:pPr>
    </w:p>
    <w:p w14:paraId="4777D4D0" w14:textId="2B2D465E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Bookman Old Style" w:hAnsi="Bookman Old Style" w:cs="Arial"/>
          <w:sz w:val="28"/>
          <w:szCs w:val="28"/>
        </w:rPr>
      </w:pPr>
      <w:r w:rsidRPr="0045290F">
        <w:rPr>
          <w:rFonts w:ascii="Bookman Old Style" w:hAnsi="Bookman Old Style" w:cs="Arial"/>
          <w:sz w:val="28"/>
          <w:szCs w:val="28"/>
        </w:rPr>
        <w:t xml:space="preserve">Datum raspisivanja </w:t>
      </w:r>
      <w:r w:rsidR="00AC0775">
        <w:rPr>
          <w:rFonts w:ascii="Bookman Old Style" w:hAnsi="Bookman Old Style" w:cs="Arial"/>
          <w:sz w:val="28"/>
          <w:szCs w:val="28"/>
        </w:rPr>
        <w:t>poziva</w:t>
      </w:r>
    </w:p>
    <w:p w14:paraId="5B2BFFCF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2" w:lineRule="exact"/>
        <w:rPr>
          <w:rFonts w:ascii="Bookman Old Style" w:hAnsi="Bookman Old Style" w:cs="Arial"/>
          <w:sz w:val="28"/>
          <w:szCs w:val="28"/>
        </w:rPr>
      </w:pPr>
    </w:p>
    <w:p w14:paraId="420196A5" w14:textId="7E390259" w:rsidR="009A1ABB" w:rsidRPr="0045290F" w:rsidRDefault="00846D3E" w:rsidP="009A1ABB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bCs/>
          <w:sz w:val="28"/>
          <w:szCs w:val="28"/>
        </w:rPr>
        <w:t>29</w:t>
      </w:r>
      <w:proofErr w:type="spellEnd"/>
      <w:r w:rsidR="000C6923" w:rsidRPr="0045290F">
        <w:rPr>
          <w:rFonts w:ascii="Bookman Old Style" w:hAnsi="Bookman Old Style" w:cs="Arial"/>
          <w:b/>
          <w:bCs/>
          <w:sz w:val="28"/>
          <w:szCs w:val="28"/>
        </w:rPr>
        <w:t xml:space="preserve">. </w:t>
      </w:r>
      <w:r w:rsidR="00822CE7">
        <w:rPr>
          <w:rFonts w:ascii="Bookman Old Style" w:hAnsi="Bookman Old Style" w:cs="Arial"/>
          <w:b/>
          <w:bCs/>
          <w:sz w:val="28"/>
          <w:szCs w:val="28"/>
        </w:rPr>
        <w:t>rujna</w:t>
      </w:r>
      <w:r w:rsidR="00664CE8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proofErr w:type="spellStart"/>
      <w:r w:rsidR="00664CE8">
        <w:rPr>
          <w:rFonts w:ascii="Bookman Old Style" w:hAnsi="Bookman Old Style" w:cs="Arial"/>
          <w:b/>
          <w:bCs/>
          <w:sz w:val="28"/>
          <w:szCs w:val="28"/>
        </w:rPr>
        <w:t>20</w:t>
      </w:r>
      <w:r w:rsidR="001A6BAF">
        <w:rPr>
          <w:rFonts w:ascii="Bookman Old Style" w:hAnsi="Bookman Old Style" w:cs="Arial"/>
          <w:b/>
          <w:bCs/>
          <w:sz w:val="28"/>
          <w:szCs w:val="28"/>
        </w:rPr>
        <w:t>2</w:t>
      </w:r>
      <w:r>
        <w:rPr>
          <w:rFonts w:ascii="Bookman Old Style" w:hAnsi="Bookman Old Style" w:cs="Arial"/>
          <w:b/>
          <w:bCs/>
          <w:sz w:val="28"/>
          <w:szCs w:val="28"/>
        </w:rPr>
        <w:t>5</w:t>
      </w:r>
      <w:proofErr w:type="spellEnd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>.</w:t>
      </w:r>
    </w:p>
    <w:p w14:paraId="51FD07BD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731EC8A8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7F04BD8D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73E8D968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69" w:lineRule="exact"/>
        <w:rPr>
          <w:rFonts w:ascii="Bookman Old Style" w:hAnsi="Bookman Old Style" w:cs="Arial"/>
          <w:sz w:val="28"/>
          <w:szCs w:val="28"/>
        </w:rPr>
      </w:pPr>
    </w:p>
    <w:p w14:paraId="46E96F7B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Bookman Old Style" w:hAnsi="Bookman Old Style" w:cs="Arial"/>
          <w:sz w:val="28"/>
          <w:szCs w:val="28"/>
        </w:rPr>
      </w:pPr>
      <w:r w:rsidRPr="0045290F">
        <w:rPr>
          <w:rFonts w:ascii="Bookman Old Style" w:hAnsi="Bookman Old Style" w:cs="Arial"/>
          <w:sz w:val="28"/>
          <w:szCs w:val="28"/>
        </w:rPr>
        <w:t>Rok za dostavu prijava</w:t>
      </w:r>
    </w:p>
    <w:p w14:paraId="04668F8A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2" w:lineRule="exact"/>
        <w:rPr>
          <w:rFonts w:ascii="Bookman Old Style" w:hAnsi="Bookman Old Style" w:cs="Arial"/>
          <w:sz w:val="28"/>
          <w:szCs w:val="28"/>
        </w:rPr>
      </w:pPr>
    </w:p>
    <w:p w14:paraId="6D9D4A0B" w14:textId="0B90AB12" w:rsidR="009A1ABB" w:rsidRPr="0045290F" w:rsidRDefault="00AC0775" w:rsidP="009A1ABB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bCs/>
          <w:sz w:val="28"/>
          <w:szCs w:val="28"/>
        </w:rPr>
        <w:t>31</w:t>
      </w:r>
      <w:proofErr w:type="spellEnd"/>
      <w:r w:rsidR="003C2523">
        <w:rPr>
          <w:rFonts w:ascii="Bookman Old Style" w:hAnsi="Bookman Old Style" w:cs="Arial"/>
          <w:b/>
          <w:bCs/>
          <w:sz w:val="28"/>
          <w:szCs w:val="28"/>
        </w:rPr>
        <w:t xml:space="preserve">. </w:t>
      </w:r>
      <w:r>
        <w:rPr>
          <w:rFonts w:ascii="Bookman Old Style" w:hAnsi="Bookman Old Style" w:cs="Arial"/>
          <w:b/>
          <w:bCs/>
          <w:sz w:val="28"/>
          <w:szCs w:val="28"/>
        </w:rPr>
        <w:t>listopada</w:t>
      </w:r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proofErr w:type="spellStart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>20</w:t>
      </w:r>
      <w:r w:rsidR="001A6BAF">
        <w:rPr>
          <w:rFonts w:ascii="Bookman Old Style" w:hAnsi="Bookman Old Style" w:cs="Arial"/>
          <w:b/>
          <w:bCs/>
          <w:sz w:val="28"/>
          <w:szCs w:val="28"/>
        </w:rPr>
        <w:t>2</w:t>
      </w:r>
      <w:r w:rsidR="00846D3E">
        <w:rPr>
          <w:rFonts w:ascii="Bookman Old Style" w:hAnsi="Bookman Old Style" w:cs="Arial"/>
          <w:b/>
          <w:bCs/>
          <w:sz w:val="28"/>
          <w:szCs w:val="28"/>
        </w:rPr>
        <w:t>5</w:t>
      </w:r>
      <w:proofErr w:type="spellEnd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 xml:space="preserve">. do </w:t>
      </w:r>
      <w:proofErr w:type="spellStart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>15</w:t>
      </w:r>
      <w:proofErr w:type="spellEnd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>:</w:t>
      </w:r>
      <w:proofErr w:type="spellStart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>00</w:t>
      </w:r>
      <w:proofErr w:type="spellEnd"/>
      <w:r w:rsidR="009A1ABB" w:rsidRPr="0045290F">
        <w:rPr>
          <w:rFonts w:ascii="Bookman Old Style" w:hAnsi="Bookman Old Style" w:cs="Arial"/>
          <w:b/>
          <w:bCs/>
          <w:sz w:val="28"/>
          <w:szCs w:val="28"/>
        </w:rPr>
        <w:t xml:space="preserve"> sati</w:t>
      </w:r>
    </w:p>
    <w:p w14:paraId="462E6894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Arial"/>
          <w:sz w:val="28"/>
          <w:szCs w:val="28"/>
        </w:rPr>
      </w:pPr>
    </w:p>
    <w:p w14:paraId="7D6ED4D9" w14:textId="77777777" w:rsidR="009A1ABB" w:rsidRDefault="009A1ABB" w:rsidP="009A1ABB">
      <w:pPr>
        <w:widowControl w:val="0"/>
        <w:autoSpaceDE w:val="0"/>
        <w:autoSpaceDN w:val="0"/>
        <w:adjustRightInd w:val="0"/>
        <w:spacing w:after="0" w:line="387" w:lineRule="exact"/>
        <w:rPr>
          <w:rFonts w:ascii="Bookman Old Style" w:hAnsi="Bookman Old Style" w:cs="Arial"/>
          <w:sz w:val="28"/>
          <w:szCs w:val="28"/>
        </w:rPr>
      </w:pPr>
    </w:p>
    <w:p w14:paraId="1FE875EE" w14:textId="77777777" w:rsidR="003C2523" w:rsidRDefault="003C2523" w:rsidP="009A1ABB">
      <w:pPr>
        <w:widowControl w:val="0"/>
        <w:autoSpaceDE w:val="0"/>
        <w:autoSpaceDN w:val="0"/>
        <w:adjustRightInd w:val="0"/>
        <w:spacing w:after="0" w:line="387" w:lineRule="exact"/>
        <w:rPr>
          <w:rFonts w:ascii="Bookman Old Style" w:hAnsi="Bookman Old Style" w:cs="Arial"/>
          <w:sz w:val="28"/>
          <w:szCs w:val="28"/>
        </w:rPr>
      </w:pPr>
    </w:p>
    <w:p w14:paraId="3400F0EC" w14:textId="77777777" w:rsidR="003C2523" w:rsidRDefault="003C2523" w:rsidP="009A1ABB">
      <w:pPr>
        <w:widowControl w:val="0"/>
        <w:autoSpaceDE w:val="0"/>
        <w:autoSpaceDN w:val="0"/>
        <w:adjustRightInd w:val="0"/>
        <w:spacing w:after="0" w:line="387" w:lineRule="exact"/>
        <w:rPr>
          <w:rFonts w:ascii="Bookman Old Style" w:hAnsi="Bookman Old Style" w:cs="Arial"/>
          <w:sz w:val="28"/>
          <w:szCs w:val="28"/>
        </w:rPr>
      </w:pPr>
    </w:p>
    <w:p w14:paraId="23274FD3" w14:textId="77777777" w:rsidR="003C2523" w:rsidRPr="0045290F" w:rsidRDefault="003C2523" w:rsidP="009A1ABB">
      <w:pPr>
        <w:widowControl w:val="0"/>
        <w:autoSpaceDE w:val="0"/>
        <w:autoSpaceDN w:val="0"/>
        <w:adjustRightInd w:val="0"/>
        <w:spacing w:after="0" w:line="387" w:lineRule="exact"/>
        <w:rPr>
          <w:rFonts w:ascii="Bookman Old Style" w:hAnsi="Bookman Old Style" w:cs="Arial"/>
          <w:sz w:val="28"/>
          <w:szCs w:val="28"/>
        </w:rPr>
      </w:pPr>
    </w:p>
    <w:p w14:paraId="362E0D12" w14:textId="77777777" w:rsidR="009A1ABB" w:rsidRPr="0045290F" w:rsidRDefault="009A1ABB" w:rsidP="009A1AB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-426" w:right="980"/>
        <w:jc w:val="center"/>
        <w:rPr>
          <w:rFonts w:ascii="Bookman Old Style" w:hAnsi="Bookman Old Style" w:cs="Arial"/>
          <w:sz w:val="28"/>
          <w:szCs w:val="28"/>
        </w:rPr>
      </w:pPr>
      <w:r w:rsidRPr="0045290F">
        <w:rPr>
          <w:rFonts w:ascii="Bookman Old Style" w:hAnsi="Bookman Old Style" w:cs="Arial"/>
          <w:sz w:val="28"/>
          <w:szCs w:val="28"/>
        </w:rPr>
        <w:t xml:space="preserve">u Općinu </w:t>
      </w:r>
      <w:r w:rsidR="00EC73E2">
        <w:rPr>
          <w:rFonts w:ascii="Bookman Old Style" w:hAnsi="Bookman Old Style" w:cs="Arial"/>
          <w:sz w:val="28"/>
          <w:szCs w:val="28"/>
        </w:rPr>
        <w:t>Gola</w:t>
      </w:r>
      <w:r w:rsidRPr="0045290F">
        <w:rPr>
          <w:rFonts w:ascii="Bookman Old Style" w:hAnsi="Bookman Old Style" w:cs="Arial"/>
          <w:sz w:val="28"/>
          <w:szCs w:val="28"/>
        </w:rPr>
        <w:t>, u zatvorenoj omotnici neovisno na koji način se dostavljaju (poštom ili osobno)</w:t>
      </w:r>
    </w:p>
    <w:p w14:paraId="1FB846F4" w14:textId="77777777" w:rsidR="009A1ABB" w:rsidRPr="0045290F" w:rsidRDefault="009A1ABB" w:rsidP="009A1AB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  <w:sectPr w:rsidR="009A1ABB" w:rsidRPr="0045290F">
          <w:pgSz w:w="11900" w:h="16838"/>
          <w:pgMar w:top="633" w:right="1320" w:bottom="1440" w:left="2300" w:header="720" w:footer="720" w:gutter="0"/>
          <w:cols w:space="720" w:equalWidth="0">
            <w:col w:w="8280"/>
          </w:cols>
          <w:noEndnote/>
        </w:sectPr>
      </w:pPr>
    </w:p>
    <w:p w14:paraId="7B86C931" w14:textId="77777777" w:rsidR="00C402CC" w:rsidRPr="0045290F" w:rsidRDefault="00E76F42" w:rsidP="00E70D9A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  <w:lang w:val="en-US"/>
        </w:rPr>
      </w:pPr>
      <w:bookmarkStart w:id="0" w:name="page2"/>
      <w:bookmarkEnd w:id="0"/>
      <w:r w:rsidRPr="0045290F">
        <w:rPr>
          <w:rFonts w:ascii="Bookman Old Style" w:hAnsi="Bookman Old Style" w:cs="Arial"/>
          <w:b/>
          <w:sz w:val="24"/>
          <w:szCs w:val="24"/>
        </w:rPr>
        <w:lastRenderedPageBreak/>
        <w:t>1</w:t>
      </w:r>
      <w:r w:rsidR="00C402CC" w:rsidRPr="0045290F">
        <w:rPr>
          <w:rFonts w:ascii="Bookman Old Style" w:hAnsi="Bookman Old Style" w:cs="Arial"/>
          <w:b/>
          <w:sz w:val="24"/>
          <w:szCs w:val="24"/>
        </w:rPr>
        <w:t>. O</w:t>
      </w:r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PIS </w:t>
      </w:r>
      <w:proofErr w:type="spellStart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STANJA</w:t>
      </w:r>
      <w:proofErr w:type="spellEnd"/>
    </w:p>
    <w:p w14:paraId="7CE152BC" w14:textId="4765C48B" w:rsidR="00C402CC" w:rsidRPr="0045290F" w:rsidRDefault="0018125A" w:rsidP="00E70D9A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  <w:lang w:val="en-US"/>
        </w:rPr>
      </w:pPr>
      <w:proofErr w:type="gramStart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Na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području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O</w:t>
      </w:r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pćine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B753D">
        <w:rPr>
          <w:rFonts w:ascii="Bookman Old Style" w:hAnsi="Bookman Old Style" w:cs="Arial"/>
          <w:sz w:val="24"/>
          <w:szCs w:val="24"/>
          <w:lang w:val="en-US"/>
        </w:rPr>
        <w:t>Gola</w:t>
      </w:r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djeluju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brojne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udruge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koje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pružaju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brojne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mog</w:t>
      </w:r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ućnosti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za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kvalitetno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osmišljavanje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i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provođenje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slobodnog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vremena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.</w:t>
      </w:r>
      <w:proofErr w:type="gram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Udr</w:t>
      </w:r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>uge</w:t>
      </w:r>
      <w:proofErr w:type="spellEnd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>koje</w:t>
      </w:r>
      <w:proofErr w:type="spellEnd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 xml:space="preserve"> se </w:t>
      </w:r>
      <w:proofErr w:type="spellStart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>bave</w:t>
      </w:r>
      <w:proofErr w:type="spellEnd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>djelatnostima</w:t>
      </w:r>
      <w:proofErr w:type="spellEnd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u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kulturi</w:t>
      </w:r>
      <w:proofErr w:type="spellEnd"/>
      <w:r w:rsidR="00AC0775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mogu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ponuditi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mještanima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raznorazna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događanja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i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načine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uključivanja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u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svoj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rad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putem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aktivnog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sudjelovanja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u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radu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udruge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ili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putem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sudjelovanja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u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pojedinim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programima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projektima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manifestacijama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nat</w:t>
      </w:r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>jecanjima</w:t>
      </w:r>
      <w:proofErr w:type="spellEnd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 xml:space="preserve"> i sl. </w:t>
      </w:r>
      <w:proofErr w:type="spellStart"/>
      <w:proofErr w:type="gramStart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>Udruge</w:t>
      </w:r>
      <w:proofErr w:type="spellEnd"/>
      <w:r w:rsidR="002A434E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imaju</w:t>
      </w:r>
      <w:proofErr w:type="spellEnd"/>
      <w:proofErr w:type="gram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mogućnost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prepoznati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potrebe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mještana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svih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životnih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dobi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te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njima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prilagoditi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svoje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programe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time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doprinoseći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kvaliteti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života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stanovnika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Općine</w:t>
      </w:r>
      <w:proofErr w:type="spellEnd"/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B753D">
        <w:rPr>
          <w:rFonts w:ascii="Bookman Old Style" w:hAnsi="Bookman Old Style" w:cs="Arial"/>
          <w:sz w:val="24"/>
          <w:szCs w:val="24"/>
          <w:lang w:val="en-US"/>
        </w:rPr>
        <w:t>Gola</w:t>
      </w:r>
      <w:r w:rsidR="00C402CC" w:rsidRPr="0045290F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6B2FF2E6" w14:textId="55A98F45" w:rsidR="004F10E5" w:rsidRPr="0045290F" w:rsidRDefault="00492247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jc w:val="both"/>
        <w:rPr>
          <w:rFonts w:ascii="Bookman Old Style" w:hAnsi="Bookman Old Style" w:cs="Arial"/>
          <w:sz w:val="24"/>
          <w:szCs w:val="24"/>
        </w:rPr>
      </w:pPr>
      <w:r w:rsidRPr="00492247">
        <w:rPr>
          <w:rFonts w:ascii="Bookman Old Style" w:hAnsi="Bookman Old Style" w:cs="Arial"/>
          <w:sz w:val="24"/>
          <w:szCs w:val="24"/>
        </w:rPr>
        <w:t xml:space="preserve">Natječajni postupak provodi se u skladu sa Zakonom o kulturnim vijećima i financiranju javnih potreba u kulturi („Narodne novine“ broj 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83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>/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22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 xml:space="preserve">), </w:t>
      </w:r>
      <w:r w:rsidRPr="00492247">
        <w:rPr>
          <w:rFonts w:ascii="Bookman Old Style" w:hAnsi="Bookman Old Style" w:cs="Arial"/>
          <w:i/>
          <w:iCs/>
          <w:sz w:val="24"/>
          <w:szCs w:val="24"/>
        </w:rPr>
        <w:t>Zakonom o udrugama</w:t>
      </w:r>
      <w:r w:rsidRPr="00492247">
        <w:rPr>
          <w:rFonts w:ascii="Bookman Old Style" w:hAnsi="Bookman Old Style" w:cs="Arial"/>
          <w:sz w:val="24"/>
          <w:szCs w:val="24"/>
        </w:rPr>
        <w:t xml:space="preserve"> (Narodne novine, broj 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74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>/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14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 xml:space="preserve">), </w:t>
      </w:r>
      <w:r w:rsidRPr="00492247">
        <w:rPr>
          <w:rFonts w:ascii="Bookman Old Style" w:hAnsi="Bookman Old Style" w:cs="Arial"/>
          <w:i/>
          <w:iCs/>
          <w:sz w:val="24"/>
          <w:szCs w:val="24"/>
        </w:rPr>
        <w:t>Uredbom o</w:t>
      </w:r>
      <w:r w:rsidRPr="00492247">
        <w:rPr>
          <w:rFonts w:ascii="Bookman Old Style" w:hAnsi="Bookman Old Style" w:cs="Arial"/>
          <w:sz w:val="24"/>
          <w:szCs w:val="24"/>
        </w:rPr>
        <w:t xml:space="preserve"> </w:t>
      </w:r>
      <w:r w:rsidRPr="00492247">
        <w:rPr>
          <w:rFonts w:ascii="Bookman Old Style" w:hAnsi="Bookman Old Style" w:cs="Arial"/>
          <w:i/>
          <w:iCs/>
          <w:sz w:val="24"/>
          <w:szCs w:val="24"/>
        </w:rPr>
        <w:t xml:space="preserve">kriterijima, mjerilima i postupcima financiranja i ugovaranja programa i projekata od interesa za opće dobro koje provode udruge </w:t>
      </w:r>
      <w:r w:rsidRPr="00492247">
        <w:rPr>
          <w:rFonts w:ascii="Bookman Old Style" w:hAnsi="Bookman Old Style" w:cs="Arial"/>
          <w:sz w:val="24"/>
          <w:szCs w:val="24"/>
        </w:rPr>
        <w:t xml:space="preserve">(Narodne novine, broj 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26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>/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15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 xml:space="preserve"> i 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37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>/</w:t>
      </w:r>
      <w:proofErr w:type="spellStart"/>
      <w:r w:rsidRPr="00492247">
        <w:rPr>
          <w:rFonts w:ascii="Bookman Old Style" w:hAnsi="Bookman Old Style" w:cs="Arial"/>
          <w:sz w:val="24"/>
          <w:szCs w:val="24"/>
        </w:rPr>
        <w:t>21</w:t>
      </w:r>
      <w:proofErr w:type="spellEnd"/>
      <w:r w:rsidRPr="00492247">
        <w:rPr>
          <w:rFonts w:ascii="Bookman Old Style" w:hAnsi="Bookman Old Style" w:cs="Arial"/>
          <w:sz w:val="24"/>
          <w:szCs w:val="24"/>
        </w:rPr>
        <w:t>)</w:t>
      </w:r>
      <w:r>
        <w:rPr>
          <w:rFonts w:ascii="Bookman Old Style" w:hAnsi="Bookman Old Style" w:cs="Arial"/>
          <w:sz w:val="24"/>
          <w:szCs w:val="24"/>
        </w:rPr>
        <w:t xml:space="preserve"> i </w:t>
      </w:r>
      <w:r w:rsidR="004F10E5" w:rsidRPr="0045290F">
        <w:rPr>
          <w:rFonts w:ascii="Bookman Old Style" w:hAnsi="Bookman Old Style" w:cs="Arial"/>
          <w:i/>
          <w:iCs/>
          <w:sz w:val="24"/>
          <w:szCs w:val="24"/>
        </w:rPr>
        <w:t xml:space="preserve">Pravilnikom o financiranju programa i projekata od interesa za opće dobro  koje provode udruge na području općine </w:t>
      </w:r>
      <w:r w:rsidR="002B753D">
        <w:rPr>
          <w:rFonts w:ascii="Bookman Old Style" w:hAnsi="Bookman Old Style" w:cs="Arial"/>
          <w:i/>
          <w:iCs/>
          <w:sz w:val="24"/>
          <w:szCs w:val="24"/>
        </w:rPr>
        <w:t>Gola</w:t>
      </w:r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 (KLASA: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007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-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01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/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16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-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01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/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11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,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URBROJ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: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2137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/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06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-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16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-1 od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10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. veljače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2016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.) i Pravilnik</w:t>
      </w:r>
      <w:r w:rsidR="00EB63D5">
        <w:rPr>
          <w:rFonts w:ascii="Bookman Old Style" w:hAnsi="Bookman Old Style" w:cs="Arial"/>
          <w:i/>
          <w:iCs/>
          <w:sz w:val="24"/>
          <w:szCs w:val="24"/>
        </w:rPr>
        <w:t>om</w:t>
      </w:r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 o izmjenama i dopunama Pravilnika o financiranju programa i projekata od interesa za opće dobro koje provode udruge na području Općine Gola (KLASA: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007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-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01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/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19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-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01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/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02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,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URBROJ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: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2137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/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06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-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19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-1 od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17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 xml:space="preserve">. siječnja </w:t>
      </w:r>
      <w:proofErr w:type="spellStart"/>
      <w:r w:rsidR="00DE26EC">
        <w:rPr>
          <w:rFonts w:ascii="Bookman Old Style" w:hAnsi="Bookman Old Style" w:cs="Arial"/>
          <w:i/>
          <w:iCs/>
          <w:sz w:val="24"/>
          <w:szCs w:val="24"/>
        </w:rPr>
        <w:t>2019</w:t>
      </w:r>
      <w:proofErr w:type="spellEnd"/>
      <w:r w:rsidR="00DE26EC">
        <w:rPr>
          <w:rFonts w:ascii="Bookman Old Style" w:hAnsi="Bookman Old Style" w:cs="Arial"/>
          <w:i/>
          <w:iCs/>
          <w:sz w:val="24"/>
          <w:szCs w:val="24"/>
        </w:rPr>
        <w:t>.)</w:t>
      </w:r>
      <w:r w:rsidR="004F10E5" w:rsidRPr="0045290F">
        <w:rPr>
          <w:rFonts w:ascii="Bookman Old Style" w:hAnsi="Bookman Old Style" w:cs="Arial"/>
          <w:sz w:val="24"/>
          <w:szCs w:val="24"/>
        </w:rPr>
        <w:t>.</w:t>
      </w:r>
    </w:p>
    <w:p w14:paraId="29866475" w14:textId="77777777" w:rsidR="004713FF" w:rsidRPr="0045290F" w:rsidRDefault="004713FF" w:rsidP="00E70D9A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23C89C92" w14:textId="77777777" w:rsidR="00C402CC" w:rsidRPr="0045290F" w:rsidRDefault="00E76F42" w:rsidP="00FB1DED">
      <w:pPr>
        <w:spacing w:line="240" w:lineRule="auto"/>
        <w:ind w:left="567" w:hanging="567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2</w:t>
      </w:r>
      <w:r w:rsidR="00313253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313253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CILJEVI</w:t>
      </w:r>
      <w:proofErr w:type="spellEnd"/>
      <w:r w:rsidR="00313253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13253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JAVNOG</w:t>
      </w:r>
      <w:proofErr w:type="spellEnd"/>
      <w:r w:rsidR="00313253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13253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NATJEČAJA</w:t>
      </w:r>
      <w:proofErr w:type="spellEnd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I </w:t>
      </w:r>
      <w:proofErr w:type="spellStart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PRIORITETI</w:t>
      </w:r>
      <w:proofErr w:type="spellEnd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ZA</w:t>
      </w:r>
      <w:proofErr w:type="spellEnd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DODJELU</w:t>
      </w:r>
      <w:proofErr w:type="spellEnd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</w:t>
      </w:r>
      <w:r w:rsidR="00FB1DED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        </w:t>
      </w:r>
      <w:proofErr w:type="spellStart"/>
      <w:r w:rsidR="00C402CC" w:rsidRPr="0045290F">
        <w:rPr>
          <w:rFonts w:ascii="Bookman Old Style" w:hAnsi="Bookman Old Style" w:cs="Arial"/>
          <w:b/>
          <w:bCs/>
          <w:sz w:val="24"/>
          <w:szCs w:val="24"/>
          <w:lang w:val="en-US"/>
        </w:rPr>
        <w:t>SREDSTAVA</w:t>
      </w:r>
      <w:proofErr w:type="spellEnd"/>
    </w:p>
    <w:p w14:paraId="622B4C20" w14:textId="7D5757BE" w:rsidR="00C402CC" w:rsidRPr="0045290F" w:rsidRDefault="00C402CC" w:rsidP="00E70D9A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  <w:lang w:val="en-US"/>
        </w:rPr>
      </w:pPr>
      <w:proofErr w:type="spellStart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>Opći</w:t>
      </w:r>
      <w:proofErr w:type="spellEnd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>cilj</w:t>
      </w:r>
      <w:proofErr w:type="spellEnd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 xml:space="preserve"> </w:t>
      </w:r>
      <w:proofErr w:type="spellStart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>ovog</w:t>
      </w:r>
      <w:proofErr w:type="spellEnd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>Javnog</w:t>
      </w:r>
      <w:proofErr w:type="spellEnd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C0775">
        <w:rPr>
          <w:rFonts w:ascii="Bookman Old Style" w:hAnsi="Bookman Old Style" w:cs="Arial"/>
          <w:sz w:val="24"/>
          <w:szCs w:val="24"/>
          <w:lang w:val="en-US"/>
        </w:rPr>
        <w:t>poziva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je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zadovoljavanje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potreba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mještana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Općine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2B753D">
        <w:rPr>
          <w:rFonts w:ascii="Bookman Old Style" w:hAnsi="Bookman Old Style" w:cs="Arial"/>
          <w:sz w:val="24"/>
          <w:szCs w:val="24"/>
          <w:lang w:val="en-US"/>
        </w:rPr>
        <w:t>Gola</w:t>
      </w:r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za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kvalitetno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ispunjenim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slobodnim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vremenom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i </w:t>
      </w:r>
      <w:r w:rsidR="000C3C96" w:rsidRPr="0045290F">
        <w:rPr>
          <w:rFonts w:ascii="Bookman Old Style" w:hAnsi="Bookman Old Style" w:cs="Arial"/>
          <w:sz w:val="24"/>
          <w:szCs w:val="24"/>
          <w:lang w:val="en-US"/>
        </w:rPr>
        <w:t>t</w:t>
      </w:r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 xml:space="preserve">o </w:t>
      </w:r>
      <w:proofErr w:type="spellStart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>putem</w:t>
      </w:r>
      <w:proofErr w:type="spellEnd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>kulturnih</w:t>
      </w:r>
      <w:proofErr w:type="spellEnd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>događanja</w:t>
      </w:r>
      <w:proofErr w:type="spellEnd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="000C3C96" w:rsidRPr="0045290F">
        <w:rPr>
          <w:rFonts w:ascii="Bookman Old Style" w:hAnsi="Bookman Old Style" w:cs="Arial"/>
          <w:sz w:val="24"/>
          <w:szCs w:val="24"/>
          <w:lang w:val="en-US"/>
        </w:rPr>
        <w:t>te</w:t>
      </w:r>
      <w:proofErr w:type="spellEnd"/>
      <w:proofErr w:type="gram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samim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sudjelovanjem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u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radu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kulturnih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udruga.</w:t>
      </w:r>
    </w:p>
    <w:p w14:paraId="32146595" w14:textId="09CB1136" w:rsidR="00C402CC" w:rsidRPr="0045290F" w:rsidRDefault="00C402CC" w:rsidP="00E70D9A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  <w:lang w:val="en-US"/>
        </w:rPr>
      </w:pPr>
      <w:proofErr w:type="spellStart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>Specifični</w:t>
      </w:r>
      <w:proofErr w:type="spellEnd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>cilj</w:t>
      </w:r>
      <w:proofErr w:type="spellEnd"/>
      <w:r w:rsidRPr="0045290F">
        <w:rPr>
          <w:rFonts w:ascii="Bookman Old Style" w:hAnsi="Bookman Old Style" w:cs="Arial"/>
          <w:b/>
          <w:sz w:val="24"/>
          <w:szCs w:val="24"/>
          <w:lang w:val="en-US"/>
        </w:rPr>
        <w:t xml:space="preserve"> </w:t>
      </w:r>
      <w:proofErr w:type="spellStart"/>
      <w:r w:rsidR="00E031DE" w:rsidRPr="0045290F">
        <w:rPr>
          <w:rFonts w:ascii="Bookman Old Style" w:hAnsi="Bookman Old Style" w:cs="Arial"/>
          <w:sz w:val="24"/>
          <w:szCs w:val="24"/>
          <w:lang w:val="en-US"/>
        </w:rPr>
        <w:t>ovog</w:t>
      </w:r>
      <w:proofErr w:type="spellEnd"/>
      <w:r w:rsidR="00E031DE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E031DE" w:rsidRPr="0045290F">
        <w:rPr>
          <w:rFonts w:ascii="Bookman Old Style" w:hAnsi="Bookman Old Style" w:cs="Arial"/>
          <w:sz w:val="24"/>
          <w:szCs w:val="24"/>
          <w:lang w:val="en-US"/>
        </w:rPr>
        <w:t>Javnog</w:t>
      </w:r>
      <w:proofErr w:type="spellEnd"/>
      <w:r w:rsidR="00E031DE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AC0775">
        <w:rPr>
          <w:rFonts w:ascii="Bookman Old Style" w:hAnsi="Bookman Old Style" w:cs="Arial"/>
          <w:sz w:val="24"/>
          <w:szCs w:val="24"/>
          <w:lang w:val="en-US"/>
        </w:rPr>
        <w:t>poziva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je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afirmacija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kulturnog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indentiteta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Općine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zadovoljavanje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kulturnih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potreba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stanovnika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poboljšanje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turističke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ponude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unaprijeđenje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sposobnosti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udruga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za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5290F">
        <w:rPr>
          <w:rFonts w:ascii="Bookman Old Style" w:hAnsi="Bookman Old Style" w:cs="Arial"/>
          <w:sz w:val="24"/>
          <w:szCs w:val="24"/>
          <w:lang w:val="en-US"/>
        </w:rPr>
        <w:t>pružanje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usluga</w:t>
      </w:r>
      <w:proofErr w:type="spellEnd"/>
      <w:proofErr w:type="gram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u </w:t>
      </w:r>
      <w:proofErr w:type="spellStart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>kulturi</w:t>
      </w:r>
      <w:proofErr w:type="spellEnd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>jačanje</w:t>
      </w:r>
      <w:proofErr w:type="spellEnd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>volonterstva</w:t>
      </w:r>
      <w:proofErr w:type="spellEnd"/>
      <w:r w:rsidR="00313253" w:rsidRPr="0045290F">
        <w:rPr>
          <w:rFonts w:ascii="Bookman Old Style" w:hAnsi="Bookman Old Style" w:cs="Arial"/>
          <w:sz w:val="24"/>
          <w:szCs w:val="24"/>
          <w:lang w:val="en-US"/>
        </w:rPr>
        <w:t>,</w:t>
      </w:r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podupiranje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kulturnog</w:t>
      </w:r>
      <w:proofErr w:type="spellEnd"/>
      <w:r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  <w:lang w:val="en-US"/>
        </w:rPr>
        <w:t>amat</w:t>
      </w:r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erizma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i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kulturnog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stvaralaštva</w:t>
      </w:r>
      <w:proofErr w:type="spellEnd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>zaštita</w:t>
      </w:r>
      <w:proofErr w:type="spellEnd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 xml:space="preserve"> i </w:t>
      </w:r>
      <w:proofErr w:type="spellStart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>očuvanje</w:t>
      </w:r>
      <w:proofErr w:type="spellEnd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>kulturne</w:t>
      </w:r>
      <w:proofErr w:type="spellEnd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 xml:space="preserve"> i </w:t>
      </w:r>
      <w:proofErr w:type="spellStart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>prirodne</w:t>
      </w:r>
      <w:proofErr w:type="spellEnd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8C5D78" w:rsidRPr="0045290F">
        <w:rPr>
          <w:rFonts w:ascii="Bookman Old Style" w:hAnsi="Bookman Old Style" w:cs="Arial"/>
          <w:sz w:val="24"/>
          <w:szCs w:val="24"/>
          <w:lang w:val="en-US"/>
        </w:rPr>
        <w:t>baštine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te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razvoj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drugih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djelatnosti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kojima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se </w:t>
      </w:r>
      <w:proofErr w:type="spellStart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bave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01C7B" w:rsidRPr="0045290F">
        <w:rPr>
          <w:rFonts w:ascii="Bookman Old Style" w:hAnsi="Bookman Old Style" w:cs="Arial"/>
          <w:sz w:val="24"/>
          <w:szCs w:val="24"/>
          <w:lang w:val="en-US"/>
        </w:rPr>
        <w:t>u</w:t>
      </w:r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druge</w:t>
      </w:r>
      <w:proofErr w:type="spellEnd"/>
      <w:r w:rsidR="004713FF" w:rsidRPr="0045290F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5389C591" w14:textId="77777777" w:rsidR="004713FF" w:rsidRPr="0045290F" w:rsidRDefault="004713FF" w:rsidP="00E70D9A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676D2D9B" w14:textId="77777777" w:rsidR="00C402CC" w:rsidRPr="0045290F" w:rsidRDefault="00E76F42" w:rsidP="00E70D9A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5290F">
        <w:rPr>
          <w:rFonts w:ascii="Bookman Old Style" w:hAnsi="Bookman Old Style" w:cs="Arial"/>
          <w:b/>
          <w:sz w:val="24"/>
          <w:szCs w:val="24"/>
        </w:rPr>
        <w:t>3</w:t>
      </w:r>
      <w:r w:rsidR="00C402CC" w:rsidRPr="0045290F">
        <w:rPr>
          <w:rFonts w:ascii="Bookman Old Style" w:hAnsi="Bookman Old Style" w:cs="Arial"/>
          <w:b/>
          <w:sz w:val="24"/>
          <w:szCs w:val="24"/>
        </w:rPr>
        <w:t>. OKVIR ZA DODJELU FINANCIJSKIH SREDSTAVA</w:t>
      </w:r>
    </w:p>
    <w:p w14:paraId="627B7CA8" w14:textId="5697C2A4" w:rsidR="004713FF" w:rsidRPr="0045290F" w:rsidRDefault="00C402CC" w:rsidP="00E70D9A">
      <w:pPr>
        <w:tabs>
          <w:tab w:val="left" w:pos="500"/>
        </w:tabs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         </w:t>
      </w:r>
      <w:r w:rsidRPr="0045290F">
        <w:rPr>
          <w:rFonts w:ascii="Bookman Old Style" w:hAnsi="Bookman Old Style" w:cs="Arial"/>
          <w:sz w:val="24"/>
          <w:szCs w:val="24"/>
        </w:rPr>
        <w:tab/>
      </w:r>
      <w:r w:rsidR="003240DA" w:rsidRPr="0045290F">
        <w:rPr>
          <w:rFonts w:ascii="Bookman Old Style" w:hAnsi="Bookman Old Style" w:cs="Arial"/>
          <w:sz w:val="24"/>
          <w:szCs w:val="24"/>
        </w:rPr>
        <w:t>Za (su)</w:t>
      </w:r>
      <w:r w:rsidRPr="0045290F">
        <w:rPr>
          <w:rFonts w:ascii="Bookman Old Style" w:hAnsi="Bookman Old Style" w:cs="Arial"/>
          <w:sz w:val="24"/>
          <w:szCs w:val="24"/>
        </w:rPr>
        <w:t>fina</w:t>
      </w:r>
      <w:r w:rsidR="003240DA" w:rsidRPr="0045290F">
        <w:rPr>
          <w:rFonts w:ascii="Bookman Old Style" w:hAnsi="Bookman Old Style" w:cs="Arial"/>
          <w:sz w:val="24"/>
          <w:szCs w:val="24"/>
        </w:rPr>
        <w:t>nciranje programa/projekata</w:t>
      </w:r>
      <w:r w:rsidRPr="0045290F">
        <w:rPr>
          <w:rFonts w:ascii="Bookman Old Style" w:hAnsi="Bookman Old Style" w:cs="Arial"/>
          <w:sz w:val="24"/>
          <w:szCs w:val="24"/>
        </w:rPr>
        <w:t xml:space="preserve"> od strane Općine</w:t>
      </w:r>
      <w:r w:rsidR="004713FF" w:rsidRPr="0045290F">
        <w:rPr>
          <w:rFonts w:ascii="Bookman Old Style" w:hAnsi="Bookman Old Style" w:cs="Arial"/>
          <w:sz w:val="24"/>
          <w:szCs w:val="24"/>
        </w:rPr>
        <w:t xml:space="preserve"> </w:t>
      </w:r>
      <w:r w:rsidR="002B753D">
        <w:rPr>
          <w:rFonts w:ascii="Bookman Old Style" w:hAnsi="Bookman Old Style" w:cs="Arial"/>
          <w:sz w:val="24"/>
          <w:szCs w:val="24"/>
        </w:rPr>
        <w:t>Gola</w:t>
      </w:r>
      <w:r w:rsidR="004713FF" w:rsidRPr="0045290F">
        <w:rPr>
          <w:rFonts w:ascii="Bookman Old Style" w:hAnsi="Bookman Old Style" w:cs="Arial"/>
          <w:sz w:val="24"/>
          <w:szCs w:val="24"/>
        </w:rPr>
        <w:t xml:space="preserve"> </w:t>
      </w:r>
      <w:r w:rsidRPr="0045290F">
        <w:rPr>
          <w:rFonts w:ascii="Bookman Old Style" w:hAnsi="Bookman Old Style" w:cs="Arial"/>
          <w:sz w:val="24"/>
          <w:szCs w:val="24"/>
        </w:rPr>
        <w:t>m</w:t>
      </w:r>
      <w:r w:rsidR="003240DA" w:rsidRPr="0045290F">
        <w:rPr>
          <w:rFonts w:ascii="Bookman Old Style" w:hAnsi="Bookman Old Style" w:cs="Arial"/>
          <w:sz w:val="24"/>
          <w:szCs w:val="24"/>
        </w:rPr>
        <w:t>ogu se prijaviti udruge</w:t>
      </w:r>
      <w:r w:rsidRPr="0045290F">
        <w:rPr>
          <w:rFonts w:ascii="Bookman Old Style" w:hAnsi="Bookman Old Style" w:cs="Arial"/>
          <w:sz w:val="24"/>
          <w:szCs w:val="24"/>
        </w:rPr>
        <w:t xml:space="preserve">, a prijave mogu podnijeti za </w:t>
      </w:r>
      <w:r w:rsidR="004713FF" w:rsidRPr="0045290F">
        <w:rPr>
          <w:rFonts w:ascii="Bookman Old Style" w:hAnsi="Bookman Old Style" w:cs="Arial"/>
          <w:sz w:val="24"/>
          <w:szCs w:val="24"/>
        </w:rPr>
        <w:t>aktivnosti od interesa za opće dobro i Općinu.</w:t>
      </w:r>
    </w:p>
    <w:p w14:paraId="366A21B5" w14:textId="523470FC" w:rsidR="00C402CC" w:rsidRPr="0045290F" w:rsidRDefault="004713FF" w:rsidP="00E70D9A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Aktivnostima od interesa za opće dobro smatra</w:t>
      </w:r>
      <w:r w:rsidR="00C2493C">
        <w:rPr>
          <w:rFonts w:ascii="Bookman Old Style" w:hAnsi="Bookman Old Style" w:cs="Arial"/>
          <w:sz w:val="24"/>
          <w:szCs w:val="24"/>
        </w:rPr>
        <w:t xml:space="preserve">ju se osobito aktivnosti udruga </w:t>
      </w:r>
      <w:r w:rsidRPr="0045290F">
        <w:rPr>
          <w:rFonts w:ascii="Bookman Old Style" w:hAnsi="Bookman Old Style" w:cs="Arial"/>
          <w:sz w:val="24"/>
          <w:szCs w:val="24"/>
        </w:rPr>
        <w:t>koje pridonose zaštiti i p</w:t>
      </w:r>
      <w:r w:rsidR="00B278B7" w:rsidRPr="0045290F">
        <w:rPr>
          <w:rFonts w:ascii="Bookman Old Style" w:hAnsi="Bookman Old Style" w:cs="Arial"/>
          <w:sz w:val="24"/>
          <w:szCs w:val="24"/>
        </w:rPr>
        <w:t xml:space="preserve">romicanju ljudskih prava, </w:t>
      </w:r>
      <w:r w:rsidRPr="0045290F">
        <w:rPr>
          <w:rFonts w:ascii="Bookman Old Style" w:hAnsi="Bookman Old Style" w:cs="Arial"/>
          <w:sz w:val="24"/>
          <w:szCs w:val="24"/>
        </w:rPr>
        <w:t>starijih i nemoćnih; jednakosti i ravnopravnosti te mirotvorstvu i borbi protiv nasilja i diskriminaci</w:t>
      </w:r>
      <w:r w:rsidR="00B278B7" w:rsidRPr="0045290F">
        <w:rPr>
          <w:rFonts w:ascii="Bookman Old Style" w:hAnsi="Bookman Old Style" w:cs="Arial"/>
          <w:sz w:val="24"/>
          <w:szCs w:val="24"/>
        </w:rPr>
        <w:t xml:space="preserve">je, </w:t>
      </w:r>
      <w:r w:rsidRPr="0045290F">
        <w:rPr>
          <w:rFonts w:ascii="Bookman Old Style" w:hAnsi="Bookman Old Style" w:cs="Arial"/>
          <w:sz w:val="24"/>
          <w:szCs w:val="24"/>
        </w:rPr>
        <w:t xml:space="preserve"> promicanju i razvoju volonterstva; socijalnim uslugama i humanitarnoj djela</w:t>
      </w:r>
      <w:r w:rsidR="00B278B7" w:rsidRPr="0045290F">
        <w:rPr>
          <w:rFonts w:ascii="Bookman Old Style" w:hAnsi="Bookman Old Style" w:cs="Arial"/>
          <w:sz w:val="24"/>
          <w:szCs w:val="24"/>
        </w:rPr>
        <w:t>tnosti</w:t>
      </w:r>
      <w:r w:rsidRPr="0045290F">
        <w:rPr>
          <w:rFonts w:ascii="Bookman Old Style" w:hAnsi="Bookman Old Style" w:cs="Arial"/>
          <w:sz w:val="24"/>
          <w:szCs w:val="24"/>
        </w:rPr>
        <w:t>,</w:t>
      </w:r>
      <w:r w:rsidR="00E91271" w:rsidRPr="0045290F">
        <w:rPr>
          <w:rFonts w:ascii="Bookman Old Style" w:hAnsi="Bookman Old Style" w:cs="Arial"/>
          <w:sz w:val="24"/>
          <w:szCs w:val="24"/>
        </w:rPr>
        <w:t xml:space="preserve"> očuvanju</w:t>
      </w:r>
      <w:r w:rsidR="00B278B7" w:rsidRPr="0045290F">
        <w:rPr>
          <w:rFonts w:ascii="Bookman Old Style" w:hAnsi="Bookman Old Style" w:cs="Arial"/>
          <w:sz w:val="24"/>
          <w:szCs w:val="24"/>
        </w:rPr>
        <w:t xml:space="preserve"> prirodne i kulturne baštine, razvoju </w:t>
      </w:r>
      <w:r w:rsidR="00B278B7" w:rsidRPr="0045290F">
        <w:rPr>
          <w:rFonts w:ascii="Bookman Old Style" w:hAnsi="Bookman Old Style" w:cs="Arial"/>
          <w:sz w:val="24"/>
          <w:szCs w:val="24"/>
        </w:rPr>
        <w:lastRenderedPageBreak/>
        <w:t xml:space="preserve">lokalne zajednice, </w:t>
      </w:r>
      <w:proofErr w:type="spellStart"/>
      <w:r w:rsidR="00B278B7" w:rsidRPr="0045290F">
        <w:rPr>
          <w:rFonts w:ascii="Bookman Old Style" w:hAnsi="Bookman Old Style" w:cs="Arial"/>
          <w:sz w:val="24"/>
          <w:szCs w:val="24"/>
        </w:rPr>
        <w:t>cjeloživotnog</w:t>
      </w:r>
      <w:proofErr w:type="spellEnd"/>
      <w:r w:rsidR="00B278B7" w:rsidRPr="0045290F">
        <w:rPr>
          <w:rFonts w:ascii="Bookman Old Style" w:hAnsi="Bookman Old Style" w:cs="Arial"/>
          <w:sz w:val="24"/>
          <w:szCs w:val="24"/>
        </w:rPr>
        <w:t xml:space="preserve"> učenja,</w:t>
      </w:r>
      <w:r w:rsidRPr="0045290F">
        <w:rPr>
          <w:rFonts w:ascii="Bookman Old Style" w:hAnsi="Bookman Old Style" w:cs="Arial"/>
          <w:sz w:val="24"/>
          <w:szCs w:val="24"/>
        </w:rPr>
        <w:t xml:space="preserve"> kulture i umjetn</w:t>
      </w:r>
      <w:r w:rsidR="00B278B7" w:rsidRPr="0045290F">
        <w:rPr>
          <w:rFonts w:ascii="Bookman Old Style" w:hAnsi="Bookman Old Style" w:cs="Arial"/>
          <w:sz w:val="24"/>
          <w:szCs w:val="24"/>
        </w:rPr>
        <w:t>osti,</w:t>
      </w:r>
      <w:r w:rsidRPr="0045290F">
        <w:rPr>
          <w:rFonts w:ascii="Bookman Old Style" w:hAnsi="Bookman Old Style" w:cs="Arial"/>
          <w:sz w:val="24"/>
          <w:szCs w:val="24"/>
        </w:rPr>
        <w:t xml:space="preserve"> </w:t>
      </w:r>
      <w:r w:rsidR="0073282C" w:rsidRPr="0045290F">
        <w:rPr>
          <w:rFonts w:ascii="Bookman Old Style" w:hAnsi="Bookman Old Style" w:cs="Arial"/>
          <w:sz w:val="24"/>
          <w:szCs w:val="24"/>
        </w:rPr>
        <w:t xml:space="preserve">unapređenje kulturno umjetničkog amaterizma, </w:t>
      </w:r>
      <w:r w:rsidRPr="0045290F">
        <w:rPr>
          <w:rFonts w:ascii="Bookman Old Style" w:hAnsi="Bookman Old Style" w:cs="Arial"/>
          <w:sz w:val="24"/>
          <w:szCs w:val="24"/>
        </w:rPr>
        <w:t>te drugim aktivnostima koje se po sv</w:t>
      </w:r>
      <w:r w:rsidR="008D1840" w:rsidRPr="0045290F">
        <w:rPr>
          <w:rFonts w:ascii="Bookman Old Style" w:hAnsi="Bookman Old Style" w:cs="Arial"/>
          <w:sz w:val="24"/>
          <w:szCs w:val="24"/>
        </w:rPr>
        <w:t>ojoj prirodi m</w:t>
      </w:r>
      <w:r w:rsidRPr="0045290F">
        <w:rPr>
          <w:rFonts w:ascii="Bookman Old Style" w:hAnsi="Bookman Old Style" w:cs="Arial"/>
          <w:sz w:val="24"/>
          <w:szCs w:val="24"/>
        </w:rPr>
        <w:t>ogu smatrati djelovanjem od interesa za opće dobro.</w:t>
      </w:r>
    </w:p>
    <w:p w14:paraId="209BED14" w14:textId="77777777" w:rsidR="00C402CC" w:rsidRPr="0045290F" w:rsidRDefault="00E76F42" w:rsidP="00E70D9A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5290F">
        <w:rPr>
          <w:rFonts w:ascii="Bookman Old Style" w:hAnsi="Bookman Old Style" w:cs="Arial"/>
          <w:b/>
          <w:sz w:val="24"/>
          <w:szCs w:val="24"/>
        </w:rPr>
        <w:t>4</w:t>
      </w:r>
      <w:r w:rsidR="00C402CC" w:rsidRPr="0045290F">
        <w:rPr>
          <w:rFonts w:ascii="Bookman Old Style" w:hAnsi="Bookman Old Style" w:cs="Arial"/>
          <w:b/>
          <w:sz w:val="24"/>
          <w:szCs w:val="24"/>
        </w:rPr>
        <w:t>.</w:t>
      </w:r>
      <w:r w:rsidR="0086023E" w:rsidRPr="0045290F">
        <w:rPr>
          <w:rFonts w:ascii="Bookman Old Style" w:hAnsi="Bookman Old Style" w:cs="Arial"/>
          <w:b/>
          <w:sz w:val="24"/>
          <w:szCs w:val="24"/>
        </w:rPr>
        <w:t xml:space="preserve"> PLANIRANI IZNOSI I  UKUPNA VRIJEDNOST JAVNOG NATJEČAJA</w:t>
      </w:r>
    </w:p>
    <w:p w14:paraId="18E2E751" w14:textId="0800A8C3" w:rsidR="00497E8A" w:rsidRPr="0045290F" w:rsidRDefault="00497E8A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Za sufinanciranje programa/projekata u okviru ovog Javnog </w:t>
      </w:r>
      <w:r w:rsidR="00C2493C">
        <w:rPr>
          <w:rFonts w:ascii="Bookman Old Style" w:hAnsi="Bookman Old Style" w:cs="Arial"/>
          <w:sz w:val="24"/>
          <w:szCs w:val="24"/>
        </w:rPr>
        <w:t>poziva</w:t>
      </w:r>
      <w:r w:rsidRPr="0045290F">
        <w:rPr>
          <w:rFonts w:ascii="Bookman Old Style" w:hAnsi="Bookman Old Style" w:cs="Arial"/>
          <w:sz w:val="24"/>
          <w:szCs w:val="24"/>
        </w:rPr>
        <w:t xml:space="preserve"> u proračunu Općine </w:t>
      </w:r>
      <w:r w:rsidR="002B753D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 planirat će se financijska sredstva u ukupnom iznosu od </w:t>
      </w:r>
      <w:proofErr w:type="spellStart"/>
      <w:r w:rsidR="00BC4378">
        <w:rPr>
          <w:rFonts w:ascii="Bookman Old Style" w:hAnsi="Bookman Old Style" w:cs="Arial"/>
          <w:sz w:val="24"/>
          <w:szCs w:val="24"/>
        </w:rPr>
        <w:t>17</w:t>
      </w:r>
      <w:r w:rsidR="00C2493C">
        <w:rPr>
          <w:rFonts w:ascii="Bookman Old Style" w:hAnsi="Bookman Old Style" w:cs="Arial"/>
          <w:sz w:val="24"/>
          <w:szCs w:val="24"/>
        </w:rPr>
        <w:t>.</w:t>
      </w:r>
      <w:r w:rsidR="00BC4378">
        <w:rPr>
          <w:rFonts w:ascii="Bookman Old Style" w:hAnsi="Bookman Old Style" w:cs="Arial"/>
          <w:sz w:val="24"/>
          <w:szCs w:val="24"/>
        </w:rPr>
        <w:t>6</w:t>
      </w:r>
      <w:bookmarkStart w:id="1" w:name="_GoBack"/>
      <w:bookmarkEnd w:id="1"/>
      <w:r w:rsidR="00103D72">
        <w:rPr>
          <w:rFonts w:ascii="Bookman Old Style" w:hAnsi="Bookman Old Style" w:cs="Arial"/>
          <w:sz w:val="24"/>
          <w:szCs w:val="24"/>
        </w:rPr>
        <w:t>00</w:t>
      </w:r>
      <w:proofErr w:type="spellEnd"/>
      <w:r w:rsidR="00C2493C">
        <w:rPr>
          <w:rFonts w:ascii="Bookman Old Style" w:hAnsi="Bookman Old Style" w:cs="Arial"/>
          <w:sz w:val="24"/>
          <w:szCs w:val="24"/>
        </w:rPr>
        <w:t>,</w:t>
      </w:r>
      <w:proofErr w:type="spellStart"/>
      <w:r w:rsidR="00103D72">
        <w:rPr>
          <w:rFonts w:ascii="Bookman Old Style" w:hAnsi="Bookman Old Style" w:cs="Arial"/>
          <w:sz w:val="24"/>
          <w:szCs w:val="24"/>
        </w:rPr>
        <w:t>00</w:t>
      </w:r>
      <w:proofErr w:type="spellEnd"/>
      <w:r w:rsidR="00C2493C">
        <w:rPr>
          <w:rFonts w:ascii="Bookman Old Style" w:hAnsi="Bookman Old Style" w:cs="Arial"/>
          <w:sz w:val="24"/>
          <w:szCs w:val="24"/>
        </w:rPr>
        <w:t xml:space="preserve"> EUR</w:t>
      </w:r>
      <w:r w:rsidRPr="0045290F">
        <w:rPr>
          <w:rFonts w:ascii="Bookman Old Style" w:hAnsi="Bookman Old Style" w:cs="Arial"/>
          <w:sz w:val="24"/>
          <w:szCs w:val="24"/>
        </w:rPr>
        <w:t>.</w:t>
      </w:r>
    </w:p>
    <w:p w14:paraId="53D0DA1A" w14:textId="77777777" w:rsidR="00497E8A" w:rsidRPr="0045290F" w:rsidRDefault="00497E8A" w:rsidP="00E70D9A">
      <w:pPr>
        <w:widowControl w:val="0"/>
        <w:autoSpaceDE w:val="0"/>
        <w:autoSpaceDN w:val="0"/>
        <w:adjustRightInd w:val="0"/>
        <w:spacing w:after="0" w:line="240" w:lineRule="auto"/>
        <w:ind w:hanging="7"/>
        <w:rPr>
          <w:rFonts w:ascii="Bookman Old Style" w:hAnsi="Bookman Old Style" w:cs="Arial"/>
          <w:sz w:val="24"/>
          <w:szCs w:val="24"/>
        </w:rPr>
      </w:pPr>
    </w:p>
    <w:p w14:paraId="0E4C02D2" w14:textId="77777777" w:rsidR="00497E8A" w:rsidRPr="0045290F" w:rsidRDefault="00497E8A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Ukupna planirana vrijednost natječaja može se mijenjati ovisno o visini stvarno raspoloživih odnosno uplaćenih sredstava.</w:t>
      </w:r>
    </w:p>
    <w:p w14:paraId="1514F0EF" w14:textId="6907D7AA" w:rsidR="00497E8A" w:rsidRPr="0045290F" w:rsidRDefault="00497E8A" w:rsidP="00E70D9A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Cs/>
          <w:sz w:val="24"/>
          <w:szCs w:val="24"/>
        </w:rPr>
        <w:t xml:space="preserve">Najmanji iznos </w:t>
      </w:r>
      <w:r w:rsidRPr="0045290F">
        <w:rPr>
          <w:rFonts w:ascii="Bookman Old Style" w:hAnsi="Bookman Old Style" w:cs="Arial"/>
          <w:sz w:val="24"/>
          <w:szCs w:val="24"/>
        </w:rPr>
        <w:t>financijskih sredstava koji se može ugovoriti po pojedinom</w:t>
      </w:r>
      <w:r w:rsidRPr="0045290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C2A90">
        <w:rPr>
          <w:rFonts w:ascii="Bookman Old Style" w:hAnsi="Bookman Old Style" w:cs="Arial"/>
          <w:sz w:val="24"/>
          <w:szCs w:val="24"/>
        </w:rPr>
        <w:t xml:space="preserve">programu/projektu je </w:t>
      </w:r>
      <w:proofErr w:type="spellStart"/>
      <w:r w:rsidR="00C2493C">
        <w:rPr>
          <w:rFonts w:ascii="Bookman Old Style" w:hAnsi="Bookman Old Style" w:cs="Arial"/>
          <w:bCs/>
          <w:sz w:val="24"/>
          <w:szCs w:val="24"/>
        </w:rPr>
        <w:t>132</w:t>
      </w:r>
      <w:proofErr w:type="spellEnd"/>
      <w:r w:rsidR="00C2493C">
        <w:rPr>
          <w:rFonts w:ascii="Bookman Old Style" w:hAnsi="Bookman Old Style" w:cs="Arial"/>
          <w:bCs/>
          <w:sz w:val="24"/>
          <w:szCs w:val="24"/>
        </w:rPr>
        <w:t>,</w:t>
      </w:r>
      <w:proofErr w:type="spellStart"/>
      <w:r w:rsidR="00C2493C">
        <w:rPr>
          <w:rFonts w:ascii="Bookman Old Style" w:hAnsi="Bookman Old Style" w:cs="Arial"/>
          <w:bCs/>
          <w:sz w:val="24"/>
          <w:szCs w:val="24"/>
        </w:rPr>
        <w:t>72</w:t>
      </w:r>
      <w:proofErr w:type="spellEnd"/>
      <w:r w:rsidR="00C2493C">
        <w:rPr>
          <w:rFonts w:ascii="Bookman Old Style" w:hAnsi="Bookman Old Style" w:cs="Arial"/>
          <w:bCs/>
          <w:sz w:val="24"/>
          <w:szCs w:val="24"/>
        </w:rPr>
        <w:t xml:space="preserve"> EUR</w:t>
      </w:r>
      <w:r w:rsidRPr="0045290F">
        <w:rPr>
          <w:rFonts w:ascii="Bookman Old Style" w:hAnsi="Bookman Old Style" w:cs="Arial"/>
          <w:sz w:val="24"/>
          <w:szCs w:val="24"/>
        </w:rPr>
        <w:t>.</w:t>
      </w:r>
    </w:p>
    <w:p w14:paraId="5F6BAE9B" w14:textId="77777777" w:rsidR="00497E8A" w:rsidRPr="0045290F" w:rsidRDefault="00497E8A" w:rsidP="00E70D9A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="Bookman Old Style" w:hAnsi="Bookman Old Style" w:cs="Arial"/>
          <w:sz w:val="24"/>
          <w:szCs w:val="24"/>
        </w:rPr>
      </w:pPr>
    </w:p>
    <w:p w14:paraId="41164979" w14:textId="6CE9811A" w:rsidR="00497E8A" w:rsidRPr="0045290F" w:rsidRDefault="00497E8A" w:rsidP="00E70D9A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Cs/>
          <w:sz w:val="24"/>
          <w:szCs w:val="24"/>
        </w:rPr>
        <w:t xml:space="preserve">Najveći iznos </w:t>
      </w:r>
      <w:r w:rsidRPr="0045290F">
        <w:rPr>
          <w:rFonts w:ascii="Bookman Old Style" w:hAnsi="Bookman Old Style" w:cs="Arial"/>
          <w:sz w:val="24"/>
          <w:szCs w:val="24"/>
        </w:rPr>
        <w:t xml:space="preserve">financijskih sredstava koji se može ugovoriti po pojedinom programu/projektu je </w:t>
      </w:r>
      <w:proofErr w:type="spellStart"/>
      <w:r w:rsidR="00C2493C">
        <w:rPr>
          <w:rFonts w:ascii="Bookman Old Style" w:hAnsi="Bookman Old Style" w:cs="Arial"/>
          <w:bCs/>
          <w:sz w:val="24"/>
          <w:szCs w:val="24"/>
        </w:rPr>
        <w:t>5.308</w:t>
      </w:r>
      <w:proofErr w:type="spellEnd"/>
      <w:r w:rsidR="00C2493C">
        <w:rPr>
          <w:rFonts w:ascii="Bookman Old Style" w:hAnsi="Bookman Old Style" w:cs="Arial"/>
          <w:bCs/>
          <w:sz w:val="24"/>
          <w:szCs w:val="24"/>
        </w:rPr>
        <w:t>,</w:t>
      </w:r>
      <w:proofErr w:type="spellStart"/>
      <w:r w:rsidR="00C2493C">
        <w:rPr>
          <w:rFonts w:ascii="Bookman Old Style" w:hAnsi="Bookman Old Style" w:cs="Arial"/>
          <w:bCs/>
          <w:sz w:val="24"/>
          <w:szCs w:val="24"/>
        </w:rPr>
        <w:t>91</w:t>
      </w:r>
      <w:proofErr w:type="spellEnd"/>
      <w:r w:rsidR="00C2493C">
        <w:rPr>
          <w:rFonts w:ascii="Bookman Old Style" w:hAnsi="Bookman Old Style" w:cs="Arial"/>
          <w:bCs/>
          <w:sz w:val="24"/>
          <w:szCs w:val="24"/>
        </w:rPr>
        <w:t xml:space="preserve"> EUR</w:t>
      </w:r>
      <w:r w:rsidRPr="0045290F">
        <w:rPr>
          <w:rFonts w:ascii="Bookman Old Style" w:hAnsi="Bookman Old Style" w:cs="Arial"/>
          <w:sz w:val="24"/>
          <w:szCs w:val="24"/>
        </w:rPr>
        <w:t>.</w:t>
      </w:r>
    </w:p>
    <w:p w14:paraId="0F0D86A5" w14:textId="3ABBE488" w:rsidR="00497E8A" w:rsidRPr="0045290F" w:rsidRDefault="00497E8A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Svaka udruga može prijaviti i ugovoriti više pr</w:t>
      </w:r>
      <w:r w:rsidR="00596054" w:rsidRPr="0045290F">
        <w:rPr>
          <w:rFonts w:ascii="Bookman Old Style" w:hAnsi="Bookman Old Style" w:cs="Arial"/>
          <w:sz w:val="24"/>
          <w:szCs w:val="24"/>
        </w:rPr>
        <w:t>ograma/projekata u okviru ovog n</w:t>
      </w:r>
      <w:r w:rsidRPr="0045290F">
        <w:rPr>
          <w:rFonts w:ascii="Bookman Old Style" w:hAnsi="Bookman Old Style" w:cs="Arial"/>
          <w:sz w:val="24"/>
          <w:szCs w:val="24"/>
        </w:rPr>
        <w:t>atječaja, na razdoblje provedbe</w:t>
      </w:r>
      <w:r w:rsidR="00664CE8">
        <w:rPr>
          <w:rFonts w:ascii="Bookman Old Style" w:hAnsi="Bookman Old Style" w:cs="Arial"/>
          <w:sz w:val="24"/>
          <w:szCs w:val="24"/>
        </w:rPr>
        <w:t xml:space="preserve"> do </w:t>
      </w:r>
      <w:proofErr w:type="spellStart"/>
      <w:r w:rsidR="00664CE8">
        <w:rPr>
          <w:rFonts w:ascii="Bookman Old Style" w:hAnsi="Bookman Old Style" w:cs="Arial"/>
          <w:sz w:val="24"/>
          <w:szCs w:val="24"/>
        </w:rPr>
        <w:t>1</w:t>
      </w:r>
      <w:r w:rsidR="00426C87">
        <w:rPr>
          <w:rFonts w:ascii="Bookman Old Style" w:hAnsi="Bookman Old Style" w:cs="Arial"/>
          <w:sz w:val="24"/>
          <w:szCs w:val="24"/>
        </w:rPr>
        <w:t>2</w:t>
      </w:r>
      <w:proofErr w:type="spellEnd"/>
      <w:r w:rsidR="00426C87">
        <w:rPr>
          <w:rFonts w:ascii="Bookman Old Style" w:hAnsi="Bookman Old Style" w:cs="Arial"/>
          <w:sz w:val="24"/>
          <w:szCs w:val="24"/>
        </w:rPr>
        <w:t xml:space="preserve"> mjeseci, u periodu od 1.1</w:t>
      </w:r>
      <w:r w:rsidR="00103D72">
        <w:rPr>
          <w:rFonts w:ascii="Bookman Old Style" w:hAnsi="Bookman Old Style" w:cs="Arial"/>
          <w:sz w:val="24"/>
          <w:szCs w:val="24"/>
        </w:rPr>
        <w:t>2</w:t>
      </w:r>
      <w:r w:rsidR="00426C87">
        <w:rPr>
          <w:rFonts w:ascii="Bookman Old Style" w:hAnsi="Bookman Old Style" w:cs="Arial"/>
          <w:sz w:val="24"/>
          <w:szCs w:val="24"/>
        </w:rPr>
        <w:t>.20</w:t>
      </w:r>
      <w:r w:rsidR="001A6BAF">
        <w:rPr>
          <w:rFonts w:ascii="Bookman Old Style" w:hAnsi="Bookman Old Style" w:cs="Arial"/>
          <w:sz w:val="24"/>
          <w:szCs w:val="24"/>
        </w:rPr>
        <w:t>2</w:t>
      </w:r>
      <w:r w:rsidR="00846D3E">
        <w:rPr>
          <w:rFonts w:ascii="Bookman Old Style" w:hAnsi="Bookman Old Style" w:cs="Arial"/>
          <w:sz w:val="24"/>
          <w:szCs w:val="24"/>
        </w:rPr>
        <w:t>6</w:t>
      </w:r>
      <w:r w:rsidR="00664CE8">
        <w:rPr>
          <w:rFonts w:ascii="Bookman Old Style" w:hAnsi="Bookman Old Style" w:cs="Arial"/>
          <w:sz w:val="24"/>
          <w:szCs w:val="24"/>
        </w:rPr>
        <w:t>. do 31.</w:t>
      </w:r>
      <w:r w:rsidRPr="0045290F">
        <w:rPr>
          <w:rFonts w:ascii="Bookman Old Style" w:hAnsi="Bookman Old Style" w:cs="Arial"/>
          <w:sz w:val="24"/>
          <w:szCs w:val="24"/>
        </w:rPr>
        <w:t>12.</w:t>
      </w:r>
      <w:r w:rsidR="00426C87">
        <w:rPr>
          <w:rFonts w:ascii="Bookman Old Style" w:hAnsi="Bookman Old Style" w:cs="Arial"/>
          <w:sz w:val="24"/>
          <w:szCs w:val="24"/>
        </w:rPr>
        <w:t>20</w:t>
      </w:r>
      <w:r w:rsidR="001A6BAF">
        <w:rPr>
          <w:rFonts w:ascii="Bookman Old Style" w:hAnsi="Bookman Old Style" w:cs="Arial"/>
          <w:sz w:val="24"/>
          <w:szCs w:val="24"/>
        </w:rPr>
        <w:t>2</w:t>
      </w:r>
      <w:r w:rsidR="00846D3E">
        <w:rPr>
          <w:rFonts w:ascii="Bookman Old Style" w:hAnsi="Bookman Old Style" w:cs="Arial"/>
          <w:sz w:val="24"/>
          <w:szCs w:val="24"/>
        </w:rPr>
        <w:t>6</w:t>
      </w:r>
      <w:r w:rsidRPr="0045290F">
        <w:rPr>
          <w:rFonts w:ascii="Bookman Old Style" w:hAnsi="Bookman Old Style" w:cs="Arial"/>
          <w:sz w:val="24"/>
          <w:szCs w:val="24"/>
        </w:rPr>
        <w:t>. godine.</w:t>
      </w:r>
    </w:p>
    <w:p w14:paraId="14F319B2" w14:textId="77777777" w:rsidR="00497E8A" w:rsidRPr="0045290F" w:rsidRDefault="00497E8A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Za svaki program/projekt podnosi se zasebna prijava.</w:t>
      </w:r>
    </w:p>
    <w:p w14:paraId="4D2D8C84" w14:textId="77777777" w:rsidR="00C402CC" w:rsidRPr="0045290F" w:rsidRDefault="00C402CC" w:rsidP="00E70D9A">
      <w:pPr>
        <w:spacing w:line="240" w:lineRule="auto"/>
        <w:ind w:hanging="7"/>
        <w:rPr>
          <w:rFonts w:ascii="Bookman Old Style" w:hAnsi="Bookman Old Style" w:cs="Arial"/>
          <w:b/>
          <w:sz w:val="24"/>
          <w:szCs w:val="24"/>
        </w:rPr>
      </w:pPr>
    </w:p>
    <w:p w14:paraId="67748F66" w14:textId="77777777" w:rsidR="00C402CC" w:rsidRPr="0045290F" w:rsidRDefault="00E76F42" w:rsidP="00E70D9A">
      <w:pPr>
        <w:spacing w:line="24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45290F">
        <w:rPr>
          <w:rFonts w:ascii="Bookman Old Style" w:hAnsi="Bookman Old Style" w:cs="Arial"/>
          <w:b/>
          <w:sz w:val="24"/>
          <w:szCs w:val="24"/>
        </w:rPr>
        <w:t>5</w:t>
      </w:r>
      <w:r w:rsidR="00C402CC" w:rsidRPr="0045290F">
        <w:rPr>
          <w:rFonts w:ascii="Bookman Old Style" w:hAnsi="Bookman Old Style" w:cs="Arial"/>
          <w:b/>
          <w:sz w:val="24"/>
          <w:szCs w:val="24"/>
        </w:rPr>
        <w:t xml:space="preserve">. </w:t>
      </w:r>
      <w:bookmarkStart w:id="2" w:name="_Toc413626199"/>
      <w:r w:rsidR="00C402CC" w:rsidRPr="0045290F">
        <w:rPr>
          <w:rFonts w:ascii="Bookman Old Style" w:hAnsi="Bookman Old Style" w:cs="Arial"/>
          <w:b/>
          <w:sz w:val="24"/>
          <w:szCs w:val="24"/>
        </w:rPr>
        <w:t xml:space="preserve">FORMALNI </w:t>
      </w:r>
      <w:r w:rsidR="00A72B9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402CC" w:rsidRPr="0045290F">
        <w:rPr>
          <w:rFonts w:ascii="Bookman Old Style" w:hAnsi="Bookman Old Style" w:cs="Arial"/>
          <w:b/>
          <w:sz w:val="24"/>
          <w:szCs w:val="24"/>
        </w:rPr>
        <w:t>UVJETI</w:t>
      </w:r>
      <w:r w:rsidR="00A72B9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402CC" w:rsidRPr="0045290F">
        <w:rPr>
          <w:rFonts w:ascii="Bookman Old Style" w:hAnsi="Bookman Old Style" w:cs="Arial"/>
          <w:b/>
          <w:sz w:val="24"/>
          <w:szCs w:val="24"/>
        </w:rPr>
        <w:t xml:space="preserve"> JAVNOG </w:t>
      </w:r>
      <w:bookmarkEnd w:id="2"/>
      <w:r w:rsidR="00A72B9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B5A8F" w:rsidRPr="0045290F">
        <w:rPr>
          <w:rFonts w:ascii="Bookman Old Style" w:hAnsi="Bookman Old Style" w:cs="Arial"/>
          <w:b/>
          <w:sz w:val="24"/>
          <w:szCs w:val="24"/>
        </w:rPr>
        <w:t>NATJEČAJA</w:t>
      </w:r>
    </w:p>
    <w:p w14:paraId="7DAE2806" w14:textId="26E740FE" w:rsidR="00737733" w:rsidRPr="0045290F" w:rsidRDefault="00C402CC" w:rsidP="00E70D9A">
      <w:pPr>
        <w:spacing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Sredstva za fina</w:t>
      </w:r>
      <w:r w:rsidR="00737733" w:rsidRPr="0045290F">
        <w:rPr>
          <w:rFonts w:ascii="Bookman Old Style" w:hAnsi="Bookman Old Style" w:cs="Arial"/>
          <w:sz w:val="24"/>
          <w:szCs w:val="24"/>
        </w:rPr>
        <w:t>nciranje programa/projekata</w:t>
      </w:r>
      <w:r w:rsidRPr="0045290F">
        <w:rPr>
          <w:rFonts w:ascii="Bookman Old Style" w:hAnsi="Bookman Old Style" w:cs="Arial"/>
          <w:sz w:val="24"/>
          <w:szCs w:val="24"/>
        </w:rPr>
        <w:t xml:space="preserve"> udrugama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dodijeljivat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će se uz uvjet da:</w:t>
      </w:r>
    </w:p>
    <w:p w14:paraId="1D426492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su upisani u Registar udruga, odnosno drugi odgovarajući registar i u Registar neprofitnih organizacija; </w:t>
      </w:r>
    </w:p>
    <w:p w14:paraId="31916225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su se svojim statutom opredijelili za obavljanje djelatnosti i aktivnosti koje su predmet financiranja i kojima promiču uvjerenja i ciljeve koji nisu u suprotnosti s Ustavom i zakonom; </w:t>
      </w:r>
    </w:p>
    <w:p w14:paraId="316EE8F4" w14:textId="49EE8174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program/projekt, koji prijave na javni </w:t>
      </w:r>
      <w:r w:rsidR="00E54DC8">
        <w:rPr>
          <w:rFonts w:ascii="Bookman Old Style" w:hAnsi="Bookman Old Style" w:cs="Arial"/>
          <w:sz w:val="24"/>
          <w:szCs w:val="24"/>
        </w:rPr>
        <w:t>poziv</w:t>
      </w:r>
      <w:r w:rsidRPr="0045290F">
        <w:rPr>
          <w:rFonts w:ascii="Bookman Old Style" w:hAnsi="Bookman Old Style" w:cs="Arial"/>
          <w:sz w:val="24"/>
          <w:szCs w:val="24"/>
        </w:rPr>
        <w:t xml:space="preserve"> Općine, bude ocijenjen kao značajan (kvalitetan, inovativan i koristan)</w:t>
      </w:r>
      <w:r w:rsidR="00E54DC8">
        <w:rPr>
          <w:rFonts w:ascii="Bookman Old Style" w:hAnsi="Bookman Old Style" w:cs="Arial"/>
          <w:sz w:val="24"/>
          <w:szCs w:val="24"/>
        </w:rPr>
        <w:t xml:space="preserve"> da</w:t>
      </w:r>
      <w:r w:rsidRPr="0045290F">
        <w:rPr>
          <w:rFonts w:ascii="Bookman Old Style" w:hAnsi="Bookman Old Style" w:cs="Arial"/>
          <w:sz w:val="24"/>
          <w:szCs w:val="24"/>
        </w:rPr>
        <w:t xml:space="preserve"> za</w:t>
      </w:r>
      <w:r w:rsidR="00AA7773" w:rsidRPr="0045290F">
        <w:rPr>
          <w:rFonts w:ascii="Bookman Old Style" w:hAnsi="Bookman Old Style" w:cs="Arial"/>
          <w:sz w:val="24"/>
          <w:szCs w:val="24"/>
        </w:rPr>
        <w:t>dovolj</w:t>
      </w:r>
      <w:r w:rsidR="00E54DC8">
        <w:rPr>
          <w:rFonts w:ascii="Bookman Old Style" w:hAnsi="Bookman Old Style" w:cs="Arial"/>
          <w:sz w:val="24"/>
          <w:szCs w:val="24"/>
        </w:rPr>
        <w:t>ava</w:t>
      </w:r>
      <w:r w:rsidR="00AA7773" w:rsidRPr="0045290F">
        <w:rPr>
          <w:rFonts w:ascii="Bookman Old Style" w:hAnsi="Bookman Old Style" w:cs="Arial"/>
          <w:sz w:val="24"/>
          <w:szCs w:val="24"/>
        </w:rPr>
        <w:t xml:space="preserve"> javn</w:t>
      </w:r>
      <w:r w:rsidR="00E54DC8">
        <w:rPr>
          <w:rFonts w:ascii="Bookman Old Style" w:hAnsi="Bookman Old Style" w:cs="Arial"/>
          <w:sz w:val="24"/>
          <w:szCs w:val="24"/>
        </w:rPr>
        <w:t>e</w:t>
      </w:r>
      <w:r w:rsidR="00AA7773" w:rsidRPr="0045290F">
        <w:rPr>
          <w:rFonts w:ascii="Bookman Old Style" w:hAnsi="Bookman Old Style" w:cs="Arial"/>
          <w:sz w:val="24"/>
          <w:szCs w:val="24"/>
        </w:rPr>
        <w:t xml:space="preserve"> potreb</w:t>
      </w:r>
      <w:r w:rsidR="00E54DC8">
        <w:rPr>
          <w:rFonts w:ascii="Bookman Old Style" w:hAnsi="Bookman Old Style" w:cs="Arial"/>
          <w:sz w:val="24"/>
          <w:szCs w:val="24"/>
        </w:rPr>
        <w:t>e</w:t>
      </w:r>
      <w:r w:rsidR="00AA7773" w:rsidRPr="0045290F">
        <w:rPr>
          <w:rFonts w:ascii="Bookman Old Style" w:hAnsi="Bookman Old Style" w:cs="Arial"/>
          <w:sz w:val="24"/>
          <w:szCs w:val="24"/>
        </w:rPr>
        <w:t xml:space="preserve"> Općine</w:t>
      </w:r>
      <w:r w:rsidRPr="0045290F">
        <w:rPr>
          <w:rFonts w:ascii="Bookman Old Style" w:hAnsi="Bookman Old Style" w:cs="Arial"/>
          <w:sz w:val="24"/>
          <w:szCs w:val="24"/>
        </w:rPr>
        <w:t xml:space="preserve"> definiranih razvojnim i strateškim dokumentima, odnosno uvjetima s</w:t>
      </w:r>
      <w:r w:rsidR="006D59F9" w:rsidRPr="0045290F">
        <w:rPr>
          <w:rFonts w:ascii="Bookman Old Style" w:hAnsi="Bookman Old Style" w:cs="Arial"/>
          <w:sz w:val="24"/>
          <w:szCs w:val="24"/>
        </w:rPr>
        <w:t>vakog pojedinog natječaja</w:t>
      </w:r>
      <w:r w:rsidRPr="0045290F">
        <w:rPr>
          <w:rFonts w:ascii="Bookman Old Style" w:hAnsi="Bookman Old Style" w:cs="Arial"/>
          <w:sz w:val="24"/>
          <w:szCs w:val="24"/>
        </w:rPr>
        <w:t xml:space="preserve">; </w:t>
      </w:r>
    </w:p>
    <w:p w14:paraId="06EBA55F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udruga koja prijavljuje program/projekt ima sjedište na području Općine </w:t>
      </w:r>
      <w:r w:rsidR="006D75DD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, odnosno ima članove s prebivalištem na području Općine </w:t>
      </w:r>
      <w:r w:rsidR="006D75DD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 ili je lokacija provedbe programa/projekta na području Općine,</w:t>
      </w:r>
    </w:p>
    <w:p w14:paraId="1933E0FD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su uredno ispunili obveze iz svih prethodno sklopljenih ugovora o financiranju iz proračuna Općina i drugih javnih izvora; </w:t>
      </w:r>
    </w:p>
    <w:p w14:paraId="764B1B94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Općina; </w:t>
      </w:r>
    </w:p>
    <w:p w14:paraId="3A6DFC85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se protiv korisnika, odnosno osobe ovlaštene za zastupanje i voditelja programa/projekta ne vodi kazneni postupak i nije pravomoćno osuđen za prekršaje ili kaznena djela definirana Uredbom; </w:t>
      </w:r>
    </w:p>
    <w:p w14:paraId="287D489E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lastRenderedPageBreak/>
        <w:t xml:space="preserve">općim aktom imaju uspostavljen model dobrog financijskog upravljanja i kontrola te način sprječavanja sukoba interesa pri raspolaganju javnim sredstvima; </w:t>
      </w:r>
    </w:p>
    <w:p w14:paraId="6957A81E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14:paraId="62D9751E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imaju zadovoljavajuće organizacijske kapacitete i ljudske resurse za provedbu programa ili projekta, programa javnih potreba, javnih ovlasti, odnosno pružanje socijalnih usluga; </w:t>
      </w:r>
    </w:p>
    <w:p w14:paraId="4B6EE128" w14:textId="77777777" w:rsidR="00737733" w:rsidRPr="0045290F" w:rsidRDefault="00737733" w:rsidP="00E70D9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uredno predaju sva izvješća Općini i drugim institucijama. </w:t>
      </w:r>
    </w:p>
    <w:p w14:paraId="77C08C87" w14:textId="77777777" w:rsidR="00737733" w:rsidRPr="0045290F" w:rsidRDefault="00737733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30DBFE72" w14:textId="5AA62331" w:rsidR="00737733" w:rsidRPr="0045290F" w:rsidRDefault="00737733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Da bi prijava udruge mogla biti financirana u okviru Programa</w:t>
      </w:r>
      <w:r w:rsidR="00E54DC8">
        <w:rPr>
          <w:rFonts w:ascii="Bookman Old Style" w:hAnsi="Bookman Old Style" w:cs="Arial"/>
          <w:sz w:val="24"/>
          <w:szCs w:val="24"/>
        </w:rPr>
        <w:t xml:space="preserve"> javnih potreba </w:t>
      </w:r>
      <w:proofErr w:type="spellStart"/>
      <w:r w:rsidR="00E54DC8">
        <w:rPr>
          <w:rFonts w:ascii="Bookman Old Style" w:hAnsi="Bookman Old Style" w:cs="Arial"/>
          <w:sz w:val="24"/>
          <w:szCs w:val="24"/>
        </w:rPr>
        <w:t>udugama</w:t>
      </w:r>
      <w:proofErr w:type="spellEnd"/>
      <w:r w:rsidR="00E54DC8">
        <w:rPr>
          <w:rFonts w:ascii="Bookman Old Style" w:hAnsi="Bookman Old Style" w:cs="Arial"/>
          <w:sz w:val="24"/>
          <w:szCs w:val="24"/>
        </w:rPr>
        <w:t xml:space="preserve"> </w:t>
      </w:r>
      <w:r w:rsidRPr="0045290F">
        <w:rPr>
          <w:rFonts w:ascii="Bookman Old Style" w:hAnsi="Bookman Old Style" w:cs="Arial"/>
          <w:sz w:val="24"/>
          <w:szCs w:val="24"/>
        </w:rPr>
        <w:t>predlagatelj mora podnijeti prijavu na posebnim obrascima koji se mogu preuzeti na mrežnim</w:t>
      </w:r>
      <w:r w:rsidR="003A0445" w:rsidRPr="0045290F">
        <w:rPr>
          <w:rFonts w:ascii="Bookman Old Style" w:hAnsi="Bookman Old Style" w:cs="Arial"/>
          <w:sz w:val="24"/>
          <w:szCs w:val="24"/>
        </w:rPr>
        <w:t xml:space="preserve"> stranicama Općine </w:t>
      </w:r>
      <w:r w:rsidR="00593D11">
        <w:rPr>
          <w:rFonts w:ascii="Bookman Old Style" w:hAnsi="Bookman Old Style" w:cs="Arial"/>
          <w:sz w:val="24"/>
          <w:szCs w:val="24"/>
        </w:rPr>
        <w:t>Gola</w:t>
      </w:r>
      <w:r w:rsidR="003A0445" w:rsidRPr="0045290F">
        <w:rPr>
          <w:rFonts w:ascii="Bookman Old Style" w:hAnsi="Bookman Old Style" w:cs="Arial"/>
          <w:sz w:val="24"/>
          <w:szCs w:val="24"/>
        </w:rPr>
        <w:t xml:space="preserve">  </w:t>
      </w:r>
      <w:hyperlink w:history="1">
        <w:r w:rsidR="00593D11" w:rsidRPr="002E10D7">
          <w:rPr>
            <w:rStyle w:val="Hiperveza"/>
            <w:rFonts w:ascii="Bookman Old Style" w:hAnsi="Bookman Old Style" w:cs="Arial"/>
            <w:sz w:val="24"/>
            <w:szCs w:val="24"/>
          </w:rPr>
          <w:t xml:space="preserve"> (www.gola.h</w:t>
        </w:r>
      </w:hyperlink>
      <w:r w:rsidRPr="0045290F">
        <w:rPr>
          <w:rFonts w:ascii="Bookman Old Style" w:hAnsi="Bookman Old Style" w:cs="Arial"/>
          <w:color w:val="0000FF"/>
          <w:sz w:val="24"/>
          <w:szCs w:val="24"/>
          <w:u w:val="single"/>
        </w:rPr>
        <w:t>r</w:t>
      </w:r>
      <w:r w:rsidRPr="0045290F">
        <w:rPr>
          <w:rFonts w:ascii="Bookman Old Style" w:hAnsi="Bookman Old Style" w:cs="Arial"/>
          <w:sz w:val="24"/>
          <w:szCs w:val="24"/>
        </w:rPr>
        <w:t>):</w:t>
      </w:r>
    </w:p>
    <w:p w14:paraId="02BD285F" w14:textId="77777777" w:rsidR="00737733" w:rsidRPr="0045290F" w:rsidRDefault="00737733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DC26688" w14:textId="77777777" w:rsidR="00737733" w:rsidRPr="0045290F" w:rsidRDefault="00737733" w:rsidP="00E70D9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Opisni obrazac </w:t>
      </w:r>
      <w:r w:rsidR="00792EFB" w:rsidRPr="0045290F">
        <w:rPr>
          <w:rFonts w:ascii="Bookman Old Style" w:hAnsi="Bookman Old Style" w:cs="Arial"/>
          <w:sz w:val="24"/>
          <w:szCs w:val="24"/>
        </w:rPr>
        <w:t xml:space="preserve">za programe i projekte </w:t>
      </w:r>
      <w:r w:rsidRPr="0045290F">
        <w:rPr>
          <w:rFonts w:ascii="Bookman Old Style" w:hAnsi="Bookman Old Style" w:cs="Arial"/>
          <w:sz w:val="24"/>
          <w:szCs w:val="24"/>
        </w:rPr>
        <w:t xml:space="preserve">(Obrazac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3.1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>.)</w:t>
      </w:r>
      <w:r w:rsidR="00792EFB" w:rsidRPr="0045290F">
        <w:rPr>
          <w:rFonts w:ascii="Bookman Old Style" w:hAnsi="Bookman Old Style" w:cs="Arial"/>
          <w:sz w:val="24"/>
          <w:szCs w:val="24"/>
        </w:rPr>
        <w:t>,</w:t>
      </w:r>
    </w:p>
    <w:p w14:paraId="15E434B8" w14:textId="77777777" w:rsidR="00737733" w:rsidRPr="0045290F" w:rsidRDefault="00737733" w:rsidP="00E70D9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Obrazac Proračun</w:t>
      </w:r>
      <w:r w:rsidR="00792EFB" w:rsidRPr="0045290F">
        <w:rPr>
          <w:rFonts w:ascii="Bookman Old Style" w:hAnsi="Bookman Old Style" w:cs="Arial"/>
          <w:sz w:val="24"/>
          <w:szCs w:val="24"/>
        </w:rPr>
        <w:t>a programa i projekata</w:t>
      </w:r>
      <w:r w:rsidRPr="0045290F">
        <w:rPr>
          <w:rFonts w:ascii="Bookman Old Style" w:hAnsi="Bookman Old Style" w:cs="Arial"/>
          <w:sz w:val="24"/>
          <w:szCs w:val="24"/>
        </w:rPr>
        <w:t xml:space="preserve"> (Obrazac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3.2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>.) Kao prilog obrascu proračuna dostavljaju se dokumenti na osnovu kojih je isti utvrđen (ponude, izjave suradnika o cijeni koštanja njihovih usluga, procjene troškova i sl.)</w:t>
      </w:r>
      <w:r w:rsidR="00315F0B">
        <w:rPr>
          <w:rFonts w:ascii="Bookman Old Style" w:hAnsi="Bookman Old Style" w:cs="Arial"/>
          <w:sz w:val="24"/>
          <w:szCs w:val="24"/>
        </w:rPr>
        <w:t>,</w:t>
      </w:r>
    </w:p>
    <w:p w14:paraId="6EC741FF" w14:textId="77777777" w:rsidR="00737733" w:rsidRPr="0045290F" w:rsidRDefault="00737733" w:rsidP="00E70D9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Obrazac</w:t>
      </w:r>
      <w:r w:rsidR="00C83B52">
        <w:rPr>
          <w:rFonts w:ascii="Bookman Old Style" w:hAnsi="Bookman Old Style" w:cs="Arial"/>
          <w:sz w:val="24"/>
          <w:szCs w:val="24"/>
        </w:rPr>
        <w:t xml:space="preserve"> 6</w:t>
      </w:r>
      <w:r w:rsidRPr="0045290F">
        <w:rPr>
          <w:rFonts w:ascii="Bookman Old Style" w:hAnsi="Bookman Old Style" w:cs="Arial"/>
          <w:sz w:val="24"/>
          <w:szCs w:val="24"/>
        </w:rPr>
        <w:t>. – Izjava o nepo</w:t>
      </w:r>
      <w:r w:rsidR="00792EFB" w:rsidRPr="0045290F">
        <w:rPr>
          <w:rFonts w:ascii="Bookman Old Style" w:hAnsi="Bookman Old Style" w:cs="Arial"/>
          <w:sz w:val="24"/>
          <w:szCs w:val="24"/>
        </w:rPr>
        <w:t>stojanju dvostrukog financiranja</w:t>
      </w:r>
      <w:r w:rsidR="00315F0B">
        <w:rPr>
          <w:rFonts w:ascii="Bookman Old Style" w:hAnsi="Bookman Old Style" w:cs="Arial"/>
          <w:sz w:val="24"/>
          <w:szCs w:val="24"/>
        </w:rPr>
        <w:t>,</w:t>
      </w:r>
    </w:p>
    <w:p w14:paraId="6D3BB497" w14:textId="77777777" w:rsidR="00737733" w:rsidRDefault="00737733" w:rsidP="00E70D9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Obrazac </w:t>
      </w:r>
      <w:r w:rsidR="00C83B52">
        <w:rPr>
          <w:rFonts w:ascii="Bookman Old Style" w:hAnsi="Bookman Old Style" w:cs="Arial"/>
          <w:sz w:val="24"/>
          <w:szCs w:val="24"/>
        </w:rPr>
        <w:t>7</w:t>
      </w:r>
      <w:r w:rsidRPr="0045290F">
        <w:rPr>
          <w:rFonts w:ascii="Bookman Old Style" w:hAnsi="Bookman Old Style" w:cs="Arial"/>
          <w:sz w:val="24"/>
          <w:szCs w:val="24"/>
        </w:rPr>
        <w:t>. – Izjava o urednom ispunjavanj</w:t>
      </w:r>
      <w:r w:rsidR="00792EFB" w:rsidRPr="0045290F">
        <w:rPr>
          <w:rFonts w:ascii="Bookman Old Style" w:hAnsi="Bookman Old Style" w:cs="Arial"/>
          <w:sz w:val="24"/>
          <w:szCs w:val="24"/>
        </w:rPr>
        <w:t>u obveza iz prethodnog razdoblja</w:t>
      </w:r>
      <w:r w:rsidR="00315F0B">
        <w:rPr>
          <w:rFonts w:ascii="Bookman Old Style" w:hAnsi="Bookman Old Style" w:cs="Arial"/>
          <w:sz w:val="24"/>
          <w:szCs w:val="24"/>
        </w:rPr>
        <w:t>,</w:t>
      </w:r>
    </w:p>
    <w:p w14:paraId="268C06DC" w14:textId="77777777" w:rsidR="00315F0B" w:rsidRPr="0045290F" w:rsidRDefault="00315F0B" w:rsidP="00E70D9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Obrazac izjave o partnerstvu (Obrazac </w:t>
      </w:r>
      <w:proofErr w:type="spellStart"/>
      <w:r>
        <w:rPr>
          <w:rFonts w:ascii="Bookman Old Style" w:hAnsi="Bookman Old Style" w:cs="Arial"/>
          <w:sz w:val="24"/>
          <w:szCs w:val="24"/>
        </w:rPr>
        <w:t>9.3</w:t>
      </w:r>
      <w:proofErr w:type="spellEnd"/>
      <w:r>
        <w:rPr>
          <w:rFonts w:ascii="Bookman Old Style" w:hAnsi="Bookman Old Style" w:cs="Arial"/>
          <w:sz w:val="24"/>
          <w:szCs w:val="24"/>
        </w:rPr>
        <w:t>. – kada je primjenjivo).</w:t>
      </w:r>
    </w:p>
    <w:p w14:paraId="64EFDF17" w14:textId="77777777" w:rsidR="00737733" w:rsidRPr="0045290F" w:rsidRDefault="00737733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614E65E5" w14:textId="77777777" w:rsidR="00737733" w:rsidRPr="0045290F" w:rsidRDefault="00737733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Uz gore navedene obrasce, prijavitelji su obvezni dostavi i sljedeću </w:t>
      </w:r>
      <w:r w:rsidRPr="0045290F">
        <w:rPr>
          <w:rFonts w:ascii="Bookman Old Style" w:hAnsi="Bookman Old Style" w:cs="Arial"/>
          <w:sz w:val="24"/>
          <w:szCs w:val="24"/>
          <w:u w:val="single"/>
        </w:rPr>
        <w:t>dokumentaciju</w:t>
      </w:r>
      <w:r w:rsidRPr="0045290F">
        <w:rPr>
          <w:rFonts w:ascii="Bookman Old Style" w:hAnsi="Bookman Old Style" w:cs="Arial"/>
          <w:sz w:val="24"/>
          <w:szCs w:val="24"/>
        </w:rPr>
        <w:t>:</w:t>
      </w:r>
    </w:p>
    <w:p w14:paraId="17A7FBA7" w14:textId="77777777" w:rsidR="00737733" w:rsidRPr="0045290F" w:rsidRDefault="00737733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26DFA01" w14:textId="77777777" w:rsidR="00737733" w:rsidRPr="0045290F" w:rsidRDefault="00737733" w:rsidP="00E70D9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Preslika Rješenja iz Registra udruga Republike Hrvatske</w:t>
      </w:r>
      <w:r w:rsidR="0048561B">
        <w:rPr>
          <w:rFonts w:ascii="Bookman Old Style" w:hAnsi="Bookman Old Style" w:cs="Arial"/>
          <w:sz w:val="24"/>
          <w:szCs w:val="24"/>
        </w:rPr>
        <w:t>,</w:t>
      </w:r>
      <w:r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701CC503" w14:textId="77777777" w:rsidR="00737733" w:rsidRPr="0045290F" w:rsidRDefault="00737733" w:rsidP="00E70D9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Ukoliko udruga nije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ishodovala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novo Rješenje Ureda državne uprave u Koprivničko-križevačkoj županiji, a uredno je predala zahtjev za upis promjena u Registru, potrebno je dostaviti dokaz o podnošenju zahtjeva</w:t>
      </w:r>
      <w:r w:rsidR="0048561B">
        <w:rPr>
          <w:rFonts w:ascii="Bookman Old Style" w:hAnsi="Bookman Old Style" w:cs="Arial"/>
          <w:sz w:val="24"/>
          <w:szCs w:val="24"/>
        </w:rPr>
        <w:t>,</w:t>
      </w:r>
      <w:r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1ABEFD54" w14:textId="77777777" w:rsidR="00737733" w:rsidRPr="0045290F" w:rsidRDefault="00737733" w:rsidP="00E70D9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i/>
          <w:sz w:val="24"/>
          <w:szCs w:val="24"/>
        </w:rPr>
      </w:pPr>
      <w:r w:rsidRPr="0045290F">
        <w:rPr>
          <w:rFonts w:ascii="Bookman Old Style" w:hAnsi="Bookman Old Style" w:cs="Arial"/>
          <w:i/>
          <w:sz w:val="24"/>
          <w:szCs w:val="24"/>
        </w:rPr>
        <w:t>Uvjerenje o nekažnjavanju odgovorne osobe udruge u izvorniku ili preslici, s tim da uvjerenje ne smije biti starije od šest mjeseci dana od dana objave natječaja,(iznimno prema Uputi)</w:t>
      </w:r>
      <w:r w:rsidR="0048561B">
        <w:rPr>
          <w:rFonts w:ascii="Bookman Old Style" w:hAnsi="Bookman Old Style" w:cs="Arial"/>
          <w:i/>
          <w:sz w:val="24"/>
          <w:szCs w:val="24"/>
        </w:rPr>
        <w:t>,</w:t>
      </w:r>
    </w:p>
    <w:p w14:paraId="2C092F19" w14:textId="77777777" w:rsidR="00B25C4C" w:rsidRDefault="00B25C4C" w:rsidP="00B25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3"/>
        <w:contextualSpacing/>
        <w:jc w:val="both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i/>
          <w:sz w:val="24"/>
          <w:szCs w:val="24"/>
        </w:rPr>
        <w:t xml:space="preserve">4.  </w:t>
      </w:r>
      <w:r w:rsidR="00737733" w:rsidRPr="0045290F">
        <w:rPr>
          <w:rFonts w:ascii="Bookman Old Style" w:hAnsi="Bookman Old Style" w:cs="Arial"/>
          <w:i/>
          <w:sz w:val="24"/>
          <w:szCs w:val="24"/>
        </w:rPr>
        <w:t xml:space="preserve">Potvrdu nadležne porezne uprave o nepostojanju duga prema državnom </w:t>
      </w:r>
    </w:p>
    <w:p w14:paraId="776092AB" w14:textId="77777777" w:rsidR="00B25C4C" w:rsidRDefault="00B25C4C" w:rsidP="00B25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3"/>
        <w:contextualSpacing/>
        <w:jc w:val="both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i/>
          <w:sz w:val="24"/>
          <w:szCs w:val="24"/>
        </w:rPr>
        <w:t xml:space="preserve">     </w:t>
      </w:r>
      <w:r w:rsidR="00737733" w:rsidRPr="0045290F">
        <w:rPr>
          <w:rFonts w:ascii="Bookman Old Style" w:hAnsi="Bookman Old Style" w:cs="Arial"/>
          <w:i/>
          <w:sz w:val="24"/>
          <w:szCs w:val="24"/>
        </w:rPr>
        <w:t xml:space="preserve">proračunu u izvorniku ili preslici, ne stariju od </w:t>
      </w:r>
      <w:proofErr w:type="spellStart"/>
      <w:r w:rsidR="00737733" w:rsidRPr="0045290F">
        <w:rPr>
          <w:rFonts w:ascii="Bookman Old Style" w:hAnsi="Bookman Old Style" w:cs="Arial"/>
          <w:i/>
          <w:sz w:val="24"/>
          <w:szCs w:val="24"/>
        </w:rPr>
        <w:t>30</w:t>
      </w:r>
      <w:proofErr w:type="spellEnd"/>
      <w:r w:rsidR="00737733" w:rsidRPr="0045290F">
        <w:rPr>
          <w:rFonts w:ascii="Bookman Old Style" w:hAnsi="Bookman Old Style" w:cs="Arial"/>
          <w:i/>
          <w:sz w:val="24"/>
          <w:szCs w:val="24"/>
        </w:rPr>
        <w:t xml:space="preserve"> dana od dana objave </w:t>
      </w:r>
      <w:r>
        <w:rPr>
          <w:rFonts w:ascii="Bookman Old Style" w:hAnsi="Bookman Old Style" w:cs="Arial"/>
          <w:i/>
          <w:sz w:val="24"/>
          <w:szCs w:val="24"/>
        </w:rPr>
        <w:t xml:space="preserve"> </w:t>
      </w:r>
    </w:p>
    <w:p w14:paraId="4EE799FD" w14:textId="196E2190" w:rsidR="00737733" w:rsidRPr="0045290F" w:rsidRDefault="00B25C4C" w:rsidP="00B25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3"/>
        <w:contextualSpacing/>
        <w:jc w:val="both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i/>
          <w:sz w:val="24"/>
          <w:szCs w:val="24"/>
        </w:rPr>
        <w:t xml:space="preserve">    </w:t>
      </w:r>
      <w:r w:rsidR="002A0577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737733" w:rsidRPr="0045290F">
        <w:rPr>
          <w:rFonts w:ascii="Bookman Old Style" w:hAnsi="Bookman Old Style" w:cs="Arial"/>
          <w:i/>
          <w:sz w:val="24"/>
          <w:szCs w:val="24"/>
        </w:rPr>
        <w:t>natječaja,(iznimno prema Uputi)</w:t>
      </w:r>
      <w:r w:rsidR="0048561B">
        <w:rPr>
          <w:rFonts w:ascii="Bookman Old Style" w:hAnsi="Bookman Old Style" w:cs="Arial"/>
          <w:i/>
          <w:sz w:val="24"/>
          <w:szCs w:val="24"/>
        </w:rPr>
        <w:t>,</w:t>
      </w:r>
    </w:p>
    <w:p w14:paraId="260B6018" w14:textId="77777777" w:rsidR="00737733" w:rsidRPr="0045290F" w:rsidRDefault="00B25C4C" w:rsidP="00B25C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5. </w:t>
      </w:r>
      <w:r w:rsidR="00737733" w:rsidRPr="0045290F">
        <w:rPr>
          <w:rFonts w:ascii="Bookman Old Style" w:hAnsi="Bookman Old Style" w:cs="Arial"/>
          <w:sz w:val="24"/>
          <w:szCs w:val="24"/>
        </w:rPr>
        <w:t>Popis članova udruge</w:t>
      </w:r>
      <w:r w:rsidR="0048561B">
        <w:rPr>
          <w:rFonts w:ascii="Bookman Old Style" w:hAnsi="Bookman Old Style" w:cs="Arial"/>
          <w:sz w:val="24"/>
          <w:szCs w:val="24"/>
        </w:rPr>
        <w:t>.</w:t>
      </w:r>
      <w:r w:rsidR="00737733"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1D7242C0" w14:textId="77777777" w:rsidR="00737733" w:rsidRPr="0045290F" w:rsidRDefault="00737733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37784E9" w14:textId="77777777" w:rsidR="00737733" w:rsidRPr="0045290F" w:rsidRDefault="00737733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B32AB38" w14:textId="5911EE5E" w:rsidR="00737733" w:rsidRPr="0045290F" w:rsidRDefault="00737733" w:rsidP="00E70D9A">
      <w:pPr>
        <w:spacing w:line="24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sz w:val="24"/>
          <w:szCs w:val="24"/>
        </w:rPr>
        <w:t>Napomena:</w:t>
      </w:r>
      <w:r w:rsidRPr="0045290F">
        <w:rPr>
          <w:rFonts w:ascii="Bookman Old Style" w:hAnsi="Bookman Old Style" w:cs="Arial"/>
          <w:sz w:val="24"/>
          <w:szCs w:val="24"/>
        </w:rPr>
        <w:t xml:space="preserve"> Iznimka za dokumente 3. i 4. odnosi se na programe/projekte čiji iznos sufinanciranja ne prelazi </w:t>
      </w:r>
      <w:proofErr w:type="spellStart"/>
      <w:r w:rsidR="00AC2A90">
        <w:rPr>
          <w:rFonts w:ascii="Bookman Old Style" w:hAnsi="Bookman Old Style" w:cs="Arial"/>
          <w:sz w:val="24"/>
          <w:szCs w:val="24"/>
        </w:rPr>
        <w:t>663</w:t>
      </w:r>
      <w:proofErr w:type="spellEnd"/>
      <w:r w:rsidR="00AC2A90">
        <w:rPr>
          <w:rFonts w:ascii="Bookman Old Style" w:hAnsi="Bookman Old Style" w:cs="Arial"/>
          <w:sz w:val="24"/>
          <w:szCs w:val="24"/>
        </w:rPr>
        <w:t>,</w:t>
      </w:r>
      <w:proofErr w:type="spellStart"/>
      <w:r w:rsidR="00AC2A90">
        <w:rPr>
          <w:rFonts w:ascii="Bookman Old Style" w:hAnsi="Bookman Old Style" w:cs="Arial"/>
          <w:sz w:val="24"/>
          <w:szCs w:val="24"/>
        </w:rPr>
        <w:t>61</w:t>
      </w:r>
      <w:proofErr w:type="spellEnd"/>
      <w:r w:rsidR="00AC2A90">
        <w:rPr>
          <w:rFonts w:ascii="Bookman Old Style" w:hAnsi="Bookman Old Style" w:cs="Arial"/>
          <w:sz w:val="24"/>
          <w:szCs w:val="24"/>
        </w:rPr>
        <w:t xml:space="preserve"> eura</w:t>
      </w:r>
      <w:r w:rsidRPr="0045290F">
        <w:rPr>
          <w:rFonts w:ascii="Bookman Old Style" w:hAnsi="Bookman Old Style" w:cs="Arial"/>
          <w:sz w:val="24"/>
          <w:szCs w:val="24"/>
        </w:rPr>
        <w:t xml:space="preserve"> - u provjeri formalnih uvjeta neće se zahtijevati potvrda porezne uprave o urednom ispunjavanju obveza plaćanja doprinosa, poreza i drugih davanja, niti uvjerenje/potvrda nadležnog suda da se ne vodi postupak protiv osobe </w:t>
      </w:r>
      <w:r w:rsidRPr="0045290F">
        <w:rPr>
          <w:rFonts w:ascii="Bookman Old Style" w:hAnsi="Bookman Old Style" w:cs="Arial"/>
          <w:sz w:val="24"/>
          <w:szCs w:val="24"/>
        </w:rPr>
        <w:lastRenderedPageBreak/>
        <w:t xml:space="preserve">ovlaštene za zastupanje prijavitelja koja je potpisala prijavu i koja je ovlaštena potpisati ugovor o financiranju. </w:t>
      </w:r>
    </w:p>
    <w:p w14:paraId="41DF759C" w14:textId="77777777" w:rsidR="00234E86" w:rsidRPr="0045290F" w:rsidRDefault="00234E86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iCs/>
          <w:sz w:val="24"/>
          <w:szCs w:val="24"/>
        </w:rPr>
        <w:t>Neprihvatljivi prijavitelji</w:t>
      </w:r>
    </w:p>
    <w:p w14:paraId="34AFBB96" w14:textId="77777777" w:rsidR="00234E86" w:rsidRPr="0045290F" w:rsidRDefault="00234E86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4BC4222" w14:textId="77777777" w:rsidR="00234E86" w:rsidRPr="0045290F" w:rsidRDefault="00234E86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Pravo prijave na natječaj nemaju:</w:t>
      </w:r>
    </w:p>
    <w:p w14:paraId="5541E79E" w14:textId="77777777" w:rsidR="00234E86" w:rsidRPr="0045290F" w:rsidRDefault="00234E86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C5F8D5C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ogranci, podružnice i slični ustrojbeni oblici udruga koji nisu registrirani sukladno Zakonu o udrugama kao pravne osobe</w:t>
      </w:r>
      <w:r w:rsidR="0048561B">
        <w:rPr>
          <w:rFonts w:ascii="Bookman Old Style" w:hAnsi="Bookman Old Style" w:cs="Arial"/>
          <w:sz w:val="24"/>
          <w:szCs w:val="24"/>
        </w:rPr>
        <w:t>,</w:t>
      </w:r>
      <w:r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58BEF104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udruge koje nisu upisane u Registar neprofitnih organizacija, </w:t>
      </w:r>
    </w:p>
    <w:p w14:paraId="30310431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strukovne udruge čiji rad/djelatnost nije direktno ili indirektno vezana </w:t>
      </w:r>
      <w:r w:rsidR="009B25C7" w:rsidRPr="0045290F">
        <w:rPr>
          <w:rFonts w:ascii="Bookman Old Style" w:hAnsi="Bookman Old Style" w:cs="Arial"/>
          <w:sz w:val="24"/>
          <w:szCs w:val="24"/>
        </w:rPr>
        <w:t>za predmet natječaja</w:t>
      </w:r>
      <w:r w:rsidRPr="0045290F">
        <w:rPr>
          <w:rFonts w:ascii="Bookman Old Style" w:hAnsi="Bookman Old Style" w:cs="Arial"/>
          <w:sz w:val="24"/>
          <w:szCs w:val="24"/>
        </w:rPr>
        <w:t xml:space="preserve">, </w:t>
      </w:r>
    </w:p>
    <w:p w14:paraId="637A8831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udruge koje su nenamjenski trošile prethodno dodijeljen</w:t>
      </w:r>
      <w:r w:rsidR="0092322F" w:rsidRPr="0045290F">
        <w:rPr>
          <w:rFonts w:ascii="Bookman Old Style" w:hAnsi="Bookman Old Style" w:cs="Arial"/>
          <w:sz w:val="24"/>
          <w:szCs w:val="24"/>
        </w:rPr>
        <w:t xml:space="preserve">a sredstva </w:t>
      </w:r>
    </w:p>
    <w:p w14:paraId="6EC7A913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udruge koje su u stečaju, </w:t>
      </w:r>
    </w:p>
    <w:p w14:paraId="7CAE1F9B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udruge koje imaju dugovanja prema državnom proračunu, proračunu Općine </w:t>
      </w:r>
      <w:r w:rsidR="0048561B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, </w:t>
      </w:r>
    </w:p>
    <w:p w14:paraId="3EFF781E" w14:textId="77777777" w:rsidR="00234E86" w:rsidRPr="0045290F" w:rsidRDefault="00234E86" w:rsidP="00E70D9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udruge čiji je jedan od osnivača politička stranka. </w:t>
      </w:r>
    </w:p>
    <w:p w14:paraId="69AFE5A5" w14:textId="77777777" w:rsidR="00234E86" w:rsidRPr="0045290F" w:rsidRDefault="00234E86" w:rsidP="00120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C09E77A" w14:textId="77777777" w:rsidR="00234E86" w:rsidRPr="0045290F" w:rsidRDefault="00234E86" w:rsidP="001205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 okviru javnog natječaja moći će se </w:t>
      </w:r>
      <w:r w:rsidR="007D315F" w:rsidRPr="0045290F">
        <w:rPr>
          <w:rFonts w:ascii="Bookman Old Style" w:hAnsi="Bookman Old Style" w:cs="Arial"/>
          <w:sz w:val="24"/>
          <w:szCs w:val="24"/>
        </w:rPr>
        <w:t>financirati aktivnosti</w:t>
      </w:r>
      <w:r w:rsidRPr="0045290F">
        <w:rPr>
          <w:rFonts w:ascii="Bookman Old Style" w:hAnsi="Bookman Old Style" w:cs="Arial"/>
          <w:sz w:val="24"/>
          <w:szCs w:val="24"/>
        </w:rPr>
        <w:t xml:space="preserve"> udruga koje spadaju u njihov redovan program rada u kalendarskoj godini kao i nefinancijska podrška udruzi.</w:t>
      </w:r>
    </w:p>
    <w:p w14:paraId="4301E273" w14:textId="77777777" w:rsidR="00E76F42" w:rsidRPr="0045290F" w:rsidRDefault="00E76F42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b/>
          <w:bCs/>
          <w:i/>
          <w:iCs/>
          <w:sz w:val="24"/>
          <w:szCs w:val="24"/>
        </w:rPr>
      </w:pPr>
    </w:p>
    <w:p w14:paraId="3A593948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iCs/>
          <w:sz w:val="24"/>
          <w:szCs w:val="24"/>
        </w:rPr>
        <w:t>Prihvatljivi izravni troškovi</w:t>
      </w:r>
    </w:p>
    <w:p w14:paraId="0BF76164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C5FF1D3" w14:textId="77777777" w:rsidR="00F45228" w:rsidRPr="0045290F" w:rsidRDefault="00F45228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Pod 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>izravnim troškovima</w:t>
      </w:r>
      <w:r w:rsidRPr="0045290F">
        <w:rPr>
          <w:rFonts w:ascii="Bookman Old Style" w:hAnsi="Bookman Old Style" w:cs="Arial"/>
          <w:sz w:val="24"/>
          <w:szCs w:val="24"/>
        </w:rPr>
        <w:t xml:space="preserve"> podrazumijevaju se troškovi koji su neposredno povezani uz provedbu pojedinih aktivnosti prijavljenog programa/projekta.</w:t>
      </w:r>
    </w:p>
    <w:p w14:paraId="77CD03D7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F19474B" w14:textId="77777777" w:rsidR="00F45228" w:rsidRPr="0045290F" w:rsidRDefault="00F45228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Sredstvima Natječaja smiju se financirati samo stvarni i prihvatljivi troškovi nastali provođenjem programa/projekta. Prilikom procjene programa/projekata ocjenjivat će se potreba naznačenih troškova u odnosu na predviđene aktivnosti, kao i realnost visine navedenih troškova.</w:t>
      </w:r>
    </w:p>
    <w:p w14:paraId="57D0C935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FC3E299" w14:textId="77777777" w:rsidR="00F45228" w:rsidRPr="0045290F" w:rsidRDefault="00F45228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14:paraId="18D8FA73" w14:textId="77777777" w:rsidR="00C54316" w:rsidRPr="0045290F" w:rsidRDefault="00C54316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eastAsia="ar-SA"/>
        </w:rPr>
      </w:pPr>
      <w:r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troškovi zaposlenika angažiranih na programu ili projektu koji odgovaraju stvarnim izdacima za plaće te porezima i doprinosima iz plaće i drugim troškovima vezanim uz plaću;</w:t>
      </w:r>
    </w:p>
    <w:p w14:paraId="570CD2C9" w14:textId="77777777" w:rsidR="00C54316" w:rsidRPr="0045290F" w:rsidRDefault="001C43F0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eastAsia="ar-SA"/>
        </w:rPr>
      </w:pPr>
      <w:r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izdaci za troškove naknada voditeljima programa ili projekta,</w:t>
      </w:r>
      <w:r w:rsidR="004F17B7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 xml:space="preserve"> izvoditeljima iz udruge</w:t>
      </w:r>
      <w:r w:rsidR="0013144B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 xml:space="preserve"> </w:t>
      </w:r>
      <w:r w:rsidR="004F17B7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i/ili vanjskim suradnicima koji sudjeluju u provedbi programa/projekta,</w:t>
      </w:r>
    </w:p>
    <w:p w14:paraId="21FF4E06" w14:textId="77777777" w:rsidR="00C54316" w:rsidRPr="0045290F" w:rsidRDefault="00C54316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eastAsia="ar-SA"/>
        </w:rPr>
      </w:pPr>
      <w:r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 xml:space="preserve">putni troškovi </w:t>
      </w:r>
      <w:r w:rsidR="007F3754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(putni nalozi) u svrhu obavljanja osnovnih djelatnosti udruge,</w:t>
      </w:r>
    </w:p>
    <w:p w14:paraId="5A611053" w14:textId="77777777" w:rsidR="00C54316" w:rsidRPr="0045290F" w:rsidRDefault="00C54316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val="en-GB" w:eastAsia="ar-SA"/>
        </w:rPr>
      </w:pP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troškovi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kupnje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ili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iznajmljivanja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opreme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i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ma</w:t>
      </w:r>
      <w:r w:rsidR="007F3754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terijala</w:t>
      </w:r>
      <w:proofErr w:type="spellEnd"/>
      <w:r w:rsidR="007F3754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,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namijenjenih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isključivo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za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program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ili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projekt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,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te</w:t>
      </w:r>
      <w:proofErr w:type="spellEnd"/>
      <w:r w:rsidR="001C43F0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="001C43F0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troškovi</w:t>
      </w:r>
      <w:proofErr w:type="spellEnd"/>
      <w:r w:rsidR="001C43F0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="001C43F0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usluga</w:t>
      </w:r>
      <w:proofErr w:type="spellEnd"/>
      <w:r w:rsidR="001C43F0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,</w:t>
      </w:r>
    </w:p>
    <w:p w14:paraId="58BC1951" w14:textId="77777777" w:rsidR="00C54316" w:rsidRPr="0045290F" w:rsidRDefault="00C54316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val="en-GB" w:eastAsia="ar-SA"/>
        </w:rPr>
      </w:pP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troškovi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potrošne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robe;</w:t>
      </w:r>
    </w:p>
    <w:p w14:paraId="4324181C" w14:textId="77777777" w:rsidR="00C54316" w:rsidRPr="0045290F" w:rsidRDefault="007F3754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val="en-GB" w:eastAsia="ar-SA"/>
        </w:rPr>
      </w:pP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lastRenderedPageBreak/>
        <w:t>troškovi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putov</w:t>
      </w:r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anja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–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priznaju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se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ako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je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putovanje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potrebno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za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provedbu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 xml:space="preserve"> </w:t>
      </w:r>
      <w:proofErr w:type="spellStart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aktivnosti</w:t>
      </w:r>
      <w:proofErr w:type="spellEnd"/>
      <w:r w:rsidR="004F17B7" w:rsidRPr="0045290F">
        <w:rPr>
          <w:rFonts w:ascii="Bookman Old Style" w:hAnsi="Bookman Old Style" w:cs="Arial"/>
          <w:kern w:val="1"/>
          <w:sz w:val="24"/>
          <w:szCs w:val="24"/>
          <w:lang w:val="en-GB" w:eastAsia="ar-SA"/>
        </w:rPr>
        <w:t>,</w:t>
      </w:r>
    </w:p>
    <w:p w14:paraId="5ABDC249" w14:textId="77777777" w:rsidR="00C54316" w:rsidRPr="0045290F" w:rsidRDefault="00FE65C8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eastAsia="ar-SA"/>
        </w:rPr>
      </w:pPr>
      <w:proofErr w:type="spellStart"/>
      <w:r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knjigovorstvene</w:t>
      </w:r>
      <w:proofErr w:type="spellEnd"/>
      <w:r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 xml:space="preserve"> (računovodstvene usluge),</w:t>
      </w:r>
      <w:r w:rsidR="007B2868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 xml:space="preserve"> </w:t>
      </w:r>
      <w:proofErr w:type="spellStart"/>
      <w:r w:rsidR="007B2868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biljezi</w:t>
      </w:r>
      <w:proofErr w:type="spellEnd"/>
      <w:r w:rsidR="007B2868"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 xml:space="preserve"> i slično,</w:t>
      </w:r>
    </w:p>
    <w:p w14:paraId="3CD35BBD" w14:textId="77777777" w:rsidR="00FE65C8" w:rsidRPr="0045290F" w:rsidRDefault="00FE65C8" w:rsidP="00E70D9A">
      <w:pPr>
        <w:numPr>
          <w:ilvl w:val="0"/>
          <w:numId w:val="25"/>
        </w:numPr>
        <w:suppressAutoHyphens/>
        <w:spacing w:after="0" w:line="240" w:lineRule="auto"/>
        <w:rPr>
          <w:rFonts w:ascii="Bookman Old Style" w:hAnsi="Bookman Old Style" w:cs="Arial"/>
          <w:kern w:val="1"/>
          <w:sz w:val="24"/>
          <w:szCs w:val="24"/>
          <w:lang w:eastAsia="ar-SA"/>
        </w:rPr>
      </w:pPr>
      <w:r w:rsidRPr="0045290F">
        <w:rPr>
          <w:rFonts w:ascii="Bookman Old Style" w:hAnsi="Bookman Old Style" w:cs="Arial"/>
          <w:kern w:val="1"/>
          <w:sz w:val="24"/>
          <w:szCs w:val="24"/>
          <w:lang w:eastAsia="ar-SA"/>
        </w:rPr>
        <w:t>ostale  troškovi koji su izravno vezani za provedbu aktivnosti programa ili projekta</w:t>
      </w:r>
      <w:r w:rsidR="0012050D">
        <w:rPr>
          <w:rFonts w:ascii="Bookman Old Style" w:hAnsi="Bookman Old Style" w:cs="Arial"/>
          <w:kern w:val="1"/>
          <w:sz w:val="24"/>
          <w:szCs w:val="24"/>
          <w:lang w:eastAsia="ar-SA"/>
        </w:rPr>
        <w:t>.</w:t>
      </w:r>
    </w:p>
    <w:p w14:paraId="137326BF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3A232FF" w14:textId="77777777" w:rsidR="00F45228" w:rsidRPr="0045290F" w:rsidRDefault="00F45228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Iz sredstava koja se traže za provedbu programa/projekta ne smije se isplaćivati regres ili druge slične naknade zaposle</w:t>
      </w:r>
      <w:r w:rsidR="007F3754" w:rsidRPr="0045290F">
        <w:rPr>
          <w:rFonts w:ascii="Bookman Old Style" w:hAnsi="Bookman Old Style" w:cs="Arial"/>
          <w:sz w:val="24"/>
          <w:szCs w:val="24"/>
        </w:rPr>
        <w:t>nicima.</w:t>
      </w:r>
    </w:p>
    <w:p w14:paraId="408B30A9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6D69CEF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iCs/>
          <w:sz w:val="24"/>
          <w:szCs w:val="24"/>
        </w:rPr>
        <w:t>Prihvatljivi neizravni troškovi</w:t>
      </w:r>
    </w:p>
    <w:p w14:paraId="624F58FC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1915A56C" w14:textId="77777777" w:rsidR="00F45228" w:rsidRPr="0045290F" w:rsidRDefault="00F45228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 w:firstLine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Korisniku sredstava može se odobriti  pokrivanje dijela neizravnih troškova kao što su:</w:t>
      </w:r>
    </w:p>
    <w:p w14:paraId="6E77ECF5" w14:textId="77777777" w:rsidR="00F45228" w:rsidRPr="0045290F" w:rsidRDefault="00F45228" w:rsidP="00E70D9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komunalne usluge (energija, voda, smeće i sl.), </w:t>
      </w:r>
    </w:p>
    <w:p w14:paraId="09CA7336" w14:textId="77777777" w:rsidR="00F45228" w:rsidRPr="0045290F" w:rsidRDefault="00F45228" w:rsidP="00E70D9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uredski materijal, </w:t>
      </w:r>
    </w:p>
    <w:p w14:paraId="36B28A00" w14:textId="77777777" w:rsidR="00F45228" w:rsidRPr="0045290F" w:rsidRDefault="00F45228" w:rsidP="00E70D9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sitan inventar, </w:t>
      </w:r>
    </w:p>
    <w:p w14:paraId="7A65025B" w14:textId="77777777" w:rsidR="00F45228" w:rsidRPr="0045290F" w:rsidRDefault="00F45228" w:rsidP="00E70D9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telefon, pošta i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internet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, </w:t>
      </w:r>
    </w:p>
    <w:p w14:paraId="10184D87" w14:textId="77777777" w:rsidR="00F45228" w:rsidRPr="0045290F" w:rsidRDefault="00A920E6" w:rsidP="00E70D9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940" w:hanging="367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troškovi reprezentacije</w:t>
      </w:r>
      <w:r w:rsidR="00F45228" w:rsidRPr="0045290F">
        <w:rPr>
          <w:rFonts w:ascii="Bookman Old Style" w:hAnsi="Bookman Old Style" w:cs="Arial"/>
          <w:sz w:val="24"/>
          <w:szCs w:val="24"/>
        </w:rPr>
        <w:t xml:space="preserve"> (sendviči i sl., voda i drugo </w:t>
      </w:r>
      <w:r w:rsidR="008D782E">
        <w:rPr>
          <w:rFonts w:ascii="Bookman Old Style" w:hAnsi="Bookman Old Style" w:cs="Arial"/>
          <w:sz w:val="24"/>
          <w:szCs w:val="24"/>
        </w:rPr>
        <w:t>b</w:t>
      </w:r>
      <w:r w:rsidR="00F45228" w:rsidRPr="0045290F">
        <w:rPr>
          <w:rFonts w:ascii="Bookman Old Style" w:hAnsi="Bookman Old Style" w:cs="Arial"/>
          <w:sz w:val="24"/>
          <w:szCs w:val="24"/>
        </w:rPr>
        <w:t>ezalkoholno piće koje je neophodno za provedbu aktivnosti). U slučaju nerazmjerno velikog troška djelomično će se priznati.</w:t>
      </w:r>
    </w:p>
    <w:p w14:paraId="0F630040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="Bookman Old Style" w:hAnsi="Bookman Old Style" w:cs="Arial"/>
          <w:sz w:val="24"/>
          <w:szCs w:val="24"/>
        </w:rPr>
      </w:pPr>
    </w:p>
    <w:p w14:paraId="640D404F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iCs/>
          <w:sz w:val="24"/>
          <w:szCs w:val="24"/>
        </w:rPr>
        <w:t>Neprihvatljivi troškovi</w:t>
      </w:r>
    </w:p>
    <w:p w14:paraId="6B690537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6FA0C1D" w14:textId="77777777" w:rsidR="00F45228" w:rsidRPr="0045290F" w:rsidRDefault="00F45228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6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Iz sredstava se ne smiju isplaćivati dugovi prijavitelja i troškovi kamata, kao ni aktivnosti koje spadaju u redovitu djelatnost prijavitelja (primjerice troškovi održavanja </w:t>
      </w:r>
      <w:r w:rsidR="001D79FF" w:rsidRPr="0045290F">
        <w:rPr>
          <w:rFonts w:ascii="Bookman Old Style" w:hAnsi="Bookman Old Style" w:cs="Arial"/>
          <w:sz w:val="24"/>
          <w:szCs w:val="24"/>
        </w:rPr>
        <w:t xml:space="preserve">godišnje </w:t>
      </w:r>
      <w:r w:rsidRPr="0045290F">
        <w:rPr>
          <w:rFonts w:ascii="Bookman Old Style" w:hAnsi="Bookman Old Style" w:cs="Arial"/>
          <w:sz w:val="24"/>
          <w:szCs w:val="24"/>
        </w:rPr>
        <w:t>skupštine, upravnoga odbora i slično).</w:t>
      </w:r>
    </w:p>
    <w:p w14:paraId="31AF7533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32FF600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Također, neprihvatljivi troškovi su:</w:t>
      </w:r>
    </w:p>
    <w:p w14:paraId="51FD3AFC" w14:textId="77777777" w:rsidR="00F45228" w:rsidRPr="0045290F" w:rsidRDefault="00F45228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ACCBF58" w14:textId="77777777" w:rsidR="009910A1" w:rsidRPr="0045290F" w:rsidRDefault="009910A1" w:rsidP="00E70D9A">
      <w:pPr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dugovi i stavke za pokrivanje gubitaka ili dugova;</w:t>
      </w:r>
    </w:p>
    <w:p w14:paraId="1BD57F18" w14:textId="77777777" w:rsidR="009910A1" w:rsidRPr="0045290F" w:rsidRDefault="009910A1" w:rsidP="00E70D9A">
      <w:pPr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dospjele kamate;</w:t>
      </w:r>
    </w:p>
    <w:p w14:paraId="68797363" w14:textId="77777777" w:rsidR="009910A1" w:rsidRPr="0045290F" w:rsidRDefault="009910A1" w:rsidP="00E70D9A">
      <w:pPr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stavke koje se već financiraju iz javnih izvora;</w:t>
      </w:r>
    </w:p>
    <w:p w14:paraId="164C9B99" w14:textId="77777777" w:rsidR="00341A33" w:rsidRPr="0045290F" w:rsidRDefault="00C077FF" w:rsidP="00E70D9A">
      <w:pPr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kupovina </w:t>
      </w:r>
      <w:r w:rsidR="00341A33" w:rsidRPr="0045290F">
        <w:rPr>
          <w:rFonts w:ascii="Bookman Old Style" w:hAnsi="Bookman Old Style" w:cs="Arial"/>
          <w:sz w:val="24"/>
          <w:szCs w:val="24"/>
        </w:rPr>
        <w:t>zemljišta ili građevina, osim kada je to nužno za izravno provođenje programa/projekta, kada se vlasništvo mora prenijeti na udrugu i/ili partnere najkasnije po završetku programa/projekta,</w:t>
      </w:r>
    </w:p>
    <w:p w14:paraId="13F9EF03" w14:textId="77777777" w:rsidR="009910A1" w:rsidRPr="0045290F" w:rsidRDefault="009910A1" w:rsidP="00E70D9A">
      <w:pPr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gubici na tečajnim razlikama;</w:t>
      </w:r>
    </w:p>
    <w:p w14:paraId="765302EE" w14:textId="77777777" w:rsidR="009910A1" w:rsidRPr="0045290F" w:rsidRDefault="009910A1" w:rsidP="00E70D9A">
      <w:pPr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zajmovi trećim stranama;</w:t>
      </w:r>
    </w:p>
    <w:p w14:paraId="69A4512E" w14:textId="77777777" w:rsidR="009910A1" w:rsidRPr="0045290F" w:rsidRDefault="009910A1" w:rsidP="00E70D9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troškovi smješta</w:t>
      </w:r>
      <w:r w:rsidR="006D0C22" w:rsidRPr="0045290F">
        <w:rPr>
          <w:rFonts w:ascii="Bookman Old Style" w:hAnsi="Bookman Old Style" w:cs="Arial"/>
          <w:sz w:val="24"/>
          <w:szCs w:val="24"/>
        </w:rPr>
        <w:t>ja</w:t>
      </w:r>
      <w:r w:rsidR="008D4DEE">
        <w:rPr>
          <w:rFonts w:ascii="Bookman Old Style" w:hAnsi="Bookman Old Style" w:cs="Arial"/>
          <w:sz w:val="24"/>
          <w:szCs w:val="24"/>
        </w:rPr>
        <w:t xml:space="preserve"> (osim u slučaju višednevnih i međunarodnih programa)</w:t>
      </w:r>
      <w:r w:rsidR="007918EB">
        <w:rPr>
          <w:rFonts w:ascii="Bookman Old Style" w:hAnsi="Bookman Old Style" w:cs="Arial"/>
          <w:sz w:val="24"/>
          <w:szCs w:val="24"/>
        </w:rPr>
        <w:t>;</w:t>
      </w:r>
    </w:p>
    <w:p w14:paraId="5FCB4121" w14:textId="77777777" w:rsidR="00EC5180" w:rsidRPr="0045290F" w:rsidRDefault="00EC5180" w:rsidP="00E70D9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drugi troškovi koji nisu u neposrednoj povezanosti sa sadržajem i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cliljevima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projekta/programa</w:t>
      </w:r>
      <w:r w:rsidR="008D4DEE">
        <w:rPr>
          <w:rFonts w:ascii="Bookman Old Style" w:hAnsi="Bookman Old Style" w:cs="Arial"/>
          <w:sz w:val="24"/>
          <w:szCs w:val="24"/>
        </w:rPr>
        <w:t>.</w:t>
      </w:r>
    </w:p>
    <w:p w14:paraId="138E6CA7" w14:textId="77777777" w:rsidR="000774A0" w:rsidRDefault="000774A0" w:rsidP="00E70D9A">
      <w:pPr>
        <w:tabs>
          <w:tab w:val="left" w:pos="2010"/>
        </w:tabs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9EAF817" w14:textId="77777777" w:rsidR="006E6D01" w:rsidRPr="0045290F" w:rsidRDefault="00E76F42" w:rsidP="009F45AE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sz w:val="24"/>
          <w:szCs w:val="24"/>
        </w:rPr>
        <w:t>6</w:t>
      </w:r>
      <w:r w:rsidR="006E6D01" w:rsidRPr="0045290F">
        <w:rPr>
          <w:rFonts w:ascii="Bookman Old Style" w:hAnsi="Bookman Old Style" w:cs="Arial"/>
          <w:b/>
          <w:sz w:val="24"/>
          <w:szCs w:val="24"/>
        </w:rPr>
        <w:t>. NAČIN PRIJAVE</w:t>
      </w:r>
    </w:p>
    <w:p w14:paraId="263C77C1" w14:textId="77777777" w:rsidR="006E6D01" w:rsidRPr="0045290F" w:rsidRDefault="006E6D01" w:rsidP="009F4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Za prijavu na Natječaj prijavitelji moraju popuniti propisane natječajne </w:t>
      </w:r>
      <w:r w:rsidRPr="0045290F">
        <w:rPr>
          <w:rFonts w:ascii="Bookman Old Style" w:hAnsi="Bookman Old Style" w:cs="Arial"/>
          <w:sz w:val="24"/>
          <w:szCs w:val="24"/>
        </w:rPr>
        <w:lastRenderedPageBreak/>
        <w:t xml:space="preserve">obrasce i dostaviti svu potrebnu dokumentaciju navedenu u Uputama. </w:t>
      </w:r>
    </w:p>
    <w:p w14:paraId="78CAE214" w14:textId="77777777" w:rsidR="006E6D01" w:rsidRPr="0045290F" w:rsidRDefault="006E6D01" w:rsidP="009F4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Obrasci se popunjavaju elektronski, moraju biti potpisani  od ovlaštene osobe i ovjereni pečatom udruge. </w:t>
      </w:r>
    </w:p>
    <w:p w14:paraId="1A501799" w14:textId="77777777" w:rsidR="006E6D01" w:rsidRPr="0045290F" w:rsidRDefault="006E6D01" w:rsidP="009F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      </w:t>
      </w:r>
      <w:r w:rsidRPr="0045290F">
        <w:rPr>
          <w:rFonts w:ascii="Bookman Old Style" w:hAnsi="Bookman Old Style" w:cs="Arial"/>
          <w:sz w:val="24"/>
          <w:szCs w:val="24"/>
        </w:rPr>
        <w:t xml:space="preserve">Obvezne obrasce i propisanu dokumentaciju potrebno je dostaviti u papirnatom obliku i na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USB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sticku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ili CD-u.</w:t>
      </w:r>
    </w:p>
    <w:p w14:paraId="0DA605A7" w14:textId="77777777" w:rsidR="006E6D01" w:rsidRPr="0045290F" w:rsidRDefault="006E6D01" w:rsidP="009F4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Navedenu natječajnu dokumentaciju potrebno je dostaviti u zatvorenoj omotnici, na adresu:</w:t>
      </w:r>
    </w:p>
    <w:p w14:paraId="35338C91" w14:textId="77777777" w:rsidR="006E6D01" w:rsidRPr="0045290F" w:rsidRDefault="006E6D01" w:rsidP="009F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5A479A9" w14:textId="77777777" w:rsidR="006E6D01" w:rsidRPr="0045290F" w:rsidRDefault="006E6D01" w:rsidP="00E7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OPĆINA </w:t>
      </w:r>
      <w:r w:rsidR="00C61B99">
        <w:rPr>
          <w:rFonts w:ascii="Bookman Old Style" w:hAnsi="Bookman Old Style" w:cs="Arial"/>
          <w:b/>
          <w:bCs/>
          <w:sz w:val="24"/>
          <w:szCs w:val="24"/>
        </w:rPr>
        <w:t>GOLA</w:t>
      </w:r>
    </w:p>
    <w:p w14:paraId="61DBF9D8" w14:textId="77777777" w:rsidR="006E6D01" w:rsidRPr="0045290F" w:rsidRDefault="00C61B99" w:rsidP="00E7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Mihovila </w:t>
      </w:r>
      <w:proofErr w:type="spellStart"/>
      <w:r>
        <w:rPr>
          <w:rFonts w:ascii="Bookman Old Style" w:hAnsi="Bookman Old Style" w:cs="Arial"/>
          <w:b/>
          <w:bCs/>
          <w:sz w:val="24"/>
          <w:szCs w:val="24"/>
        </w:rPr>
        <w:t>Pavleka</w:t>
      </w:r>
      <w:proofErr w:type="spellEnd"/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z w:val="24"/>
          <w:szCs w:val="24"/>
        </w:rPr>
        <w:t>Miškine</w:t>
      </w:r>
      <w:proofErr w:type="spellEnd"/>
      <w:r>
        <w:rPr>
          <w:rFonts w:ascii="Bookman Old Style" w:hAnsi="Bookman Old Style" w:cs="Arial"/>
          <w:b/>
          <w:bCs/>
          <w:sz w:val="24"/>
          <w:szCs w:val="24"/>
        </w:rPr>
        <w:t xml:space="preserve"> 1</w:t>
      </w:r>
      <w:r w:rsidR="006E6D01" w:rsidRPr="0045290F">
        <w:rPr>
          <w:rFonts w:ascii="Bookman Old Style" w:hAnsi="Bookman Old Style" w:cs="Arial"/>
          <w:b/>
          <w:bCs/>
          <w:sz w:val="24"/>
          <w:szCs w:val="24"/>
        </w:rPr>
        <w:t xml:space="preserve">, </w:t>
      </w:r>
      <w:proofErr w:type="spellStart"/>
      <w:r w:rsidR="006E6D01" w:rsidRPr="0045290F">
        <w:rPr>
          <w:rFonts w:ascii="Bookman Old Style" w:hAnsi="Bookman Old Style" w:cs="Arial"/>
          <w:b/>
          <w:bCs/>
          <w:sz w:val="24"/>
          <w:szCs w:val="24"/>
        </w:rPr>
        <w:t>48</w:t>
      </w:r>
      <w:proofErr w:type="spellEnd"/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="006E6D01" w:rsidRPr="0045290F">
        <w:rPr>
          <w:rFonts w:ascii="Bookman Old Style" w:hAnsi="Bookman Old Style" w:cs="Arial"/>
          <w:b/>
          <w:bCs/>
          <w:sz w:val="24"/>
          <w:szCs w:val="24"/>
        </w:rPr>
        <w:t>3</w:t>
      </w:r>
      <w:r>
        <w:rPr>
          <w:rFonts w:ascii="Bookman Old Style" w:hAnsi="Bookman Old Style" w:cs="Arial"/>
          <w:b/>
          <w:bCs/>
          <w:sz w:val="24"/>
          <w:szCs w:val="24"/>
        </w:rPr>
        <w:t>31</w:t>
      </w:r>
      <w:proofErr w:type="spellEnd"/>
      <w:r w:rsidR="006E6D01" w:rsidRPr="0045290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bCs/>
          <w:sz w:val="24"/>
          <w:szCs w:val="24"/>
        </w:rPr>
        <w:t>Gola</w:t>
      </w:r>
    </w:p>
    <w:p w14:paraId="4F0CCF2D" w14:textId="7465BC95" w:rsidR="006E6D01" w:rsidRPr="0045290F" w:rsidRDefault="006E6D01" w:rsidP="00E7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„Javni </w:t>
      </w:r>
      <w:r w:rsidR="00E54DC8">
        <w:rPr>
          <w:rFonts w:ascii="Bookman Old Style" w:hAnsi="Bookman Old Style" w:cs="Arial"/>
          <w:b/>
          <w:bCs/>
          <w:sz w:val="24"/>
          <w:szCs w:val="24"/>
        </w:rPr>
        <w:t>poziv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 za </w:t>
      </w:r>
      <w:proofErr w:type="spellStart"/>
      <w:r w:rsidR="00E54DC8">
        <w:rPr>
          <w:rFonts w:ascii="Bookman Old Style" w:hAnsi="Bookman Old Style" w:cs="Arial"/>
          <w:b/>
          <w:bCs/>
          <w:sz w:val="24"/>
          <w:szCs w:val="24"/>
        </w:rPr>
        <w:t>pedlaganje</w:t>
      </w:r>
      <w:proofErr w:type="spellEnd"/>
      <w:r w:rsidR="00F85E5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>programa/projekata</w:t>
      </w:r>
      <w:r w:rsidR="007344B4" w:rsidRPr="0045290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512F1D">
        <w:rPr>
          <w:rFonts w:ascii="Bookman Old Style" w:hAnsi="Bookman Old Style" w:cs="Arial"/>
          <w:b/>
          <w:bCs/>
          <w:sz w:val="24"/>
          <w:szCs w:val="24"/>
        </w:rPr>
        <w:t xml:space="preserve">javnih potreba u kulturi 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016CF1">
        <w:rPr>
          <w:rFonts w:ascii="Bookman Old Style" w:hAnsi="Bookman Old Style" w:cs="Arial"/>
          <w:b/>
          <w:bCs/>
          <w:sz w:val="24"/>
          <w:szCs w:val="24"/>
        </w:rPr>
        <w:t xml:space="preserve">na području Općine Gola </w:t>
      </w:r>
      <w:r w:rsidR="00E54DC8">
        <w:rPr>
          <w:rFonts w:ascii="Bookman Old Style" w:hAnsi="Bookman Old Style" w:cs="Arial"/>
          <w:b/>
          <w:bCs/>
          <w:sz w:val="24"/>
          <w:szCs w:val="24"/>
        </w:rPr>
        <w:t>za</w:t>
      </w:r>
      <w:r w:rsidR="00016CF1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="00016CF1">
        <w:rPr>
          <w:rFonts w:ascii="Bookman Old Style" w:hAnsi="Bookman Old Style" w:cs="Arial"/>
          <w:b/>
          <w:bCs/>
          <w:sz w:val="24"/>
          <w:szCs w:val="24"/>
        </w:rPr>
        <w:t>20</w:t>
      </w:r>
      <w:r w:rsidR="001A6BAF">
        <w:rPr>
          <w:rFonts w:ascii="Bookman Old Style" w:hAnsi="Bookman Old Style" w:cs="Arial"/>
          <w:b/>
          <w:bCs/>
          <w:sz w:val="24"/>
          <w:szCs w:val="24"/>
        </w:rPr>
        <w:t>2</w:t>
      </w:r>
      <w:r w:rsidR="00846D3E">
        <w:rPr>
          <w:rFonts w:ascii="Bookman Old Style" w:hAnsi="Bookman Old Style" w:cs="Arial"/>
          <w:b/>
          <w:bCs/>
          <w:sz w:val="24"/>
          <w:szCs w:val="24"/>
        </w:rPr>
        <w:t>6</w:t>
      </w:r>
      <w:proofErr w:type="spellEnd"/>
      <w:r w:rsidR="00016CF1">
        <w:rPr>
          <w:rFonts w:ascii="Bookman Old Style" w:hAnsi="Bookman Old Style" w:cs="Arial"/>
          <w:b/>
          <w:bCs/>
          <w:sz w:val="24"/>
          <w:szCs w:val="24"/>
        </w:rPr>
        <w:t>. godin</w:t>
      </w:r>
      <w:r w:rsidR="00846D3E">
        <w:rPr>
          <w:rFonts w:ascii="Bookman Old Style" w:hAnsi="Bookman Old Style" w:cs="Arial"/>
          <w:b/>
          <w:bCs/>
          <w:sz w:val="24"/>
          <w:szCs w:val="24"/>
        </w:rPr>
        <w:t>u</w:t>
      </w:r>
      <w:r w:rsidR="00016CF1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>– NE OTVARAJ“</w:t>
      </w:r>
    </w:p>
    <w:p w14:paraId="3974C6EB" w14:textId="77777777" w:rsidR="006E6D01" w:rsidRPr="0045290F" w:rsidRDefault="006E6D0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FFFE97B" w14:textId="77777777" w:rsidR="006E6D01" w:rsidRPr="0045290F" w:rsidRDefault="006E6D0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7ACF1CC" w14:textId="77777777" w:rsidR="006E6D01" w:rsidRDefault="006E6D0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ili osobno u  Općinu </w:t>
      </w:r>
      <w:r w:rsidR="00C61B99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 (radnim danom od 7,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00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do 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15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>,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00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sati).</w:t>
      </w:r>
    </w:p>
    <w:p w14:paraId="30C4D7FB" w14:textId="77777777" w:rsidR="00C61B99" w:rsidRPr="0045290F" w:rsidRDefault="00C61B99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A9E8CDB" w14:textId="77777777" w:rsidR="00996DA1" w:rsidRPr="0045290F" w:rsidRDefault="006E6D01" w:rsidP="00E70D9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7F8E6AC5" w14:textId="77777777" w:rsidR="00996DA1" w:rsidRPr="0045290F" w:rsidRDefault="00E76F42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proofErr w:type="spellStart"/>
      <w:r w:rsidRPr="0045290F">
        <w:rPr>
          <w:rFonts w:ascii="Bookman Old Style" w:hAnsi="Bookman Old Style" w:cs="Arial"/>
          <w:b/>
          <w:bCs/>
          <w:sz w:val="24"/>
          <w:szCs w:val="24"/>
        </w:rPr>
        <w:t>6.1</w:t>
      </w:r>
      <w:proofErr w:type="spellEnd"/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. 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DATUM OBJAVE NATJEČAJA I ROK ZA PODNOŠENJE PRIJAVE</w:t>
      </w:r>
    </w:p>
    <w:p w14:paraId="15A31722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CBB27BA" w14:textId="054B59A5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Natječaj je otvoren danom objave na internetskim stranicama Općine </w:t>
      </w:r>
      <w:r w:rsidR="00C61B99">
        <w:rPr>
          <w:rFonts w:ascii="Bookman Old Style" w:hAnsi="Bookman Old Style" w:cs="Arial"/>
          <w:sz w:val="24"/>
          <w:szCs w:val="24"/>
        </w:rPr>
        <w:t xml:space="preserve">Gola </w:t>
      </w:r>
      <w:hyperlink r:id="rId8" w:history="1">
        <w:r w:rsidR="00C61B99" w:rsidRPr="002E10D7">
          <w:rPr>
            <w:rStyle w:val="Hiperveza"/>
            <w:rFonts w:ascii="Bookman Old Style" w:hAnsi="Bookman Old Style" w:cs="Arial"/>
            <w:sz w:val="24"/>
            <w:szCs w:val="24"/>
          </w:rPr>
          <w:t>www.gola.hr</w:t>
        </w:r>
      </w:hyperlink>
      <w:r w:rsidR="00C61B99">
        <w:rPr>
          <w:rFonts w:ascii="Bookman Old Style" w:hAnsi="Bookman Old Style" w:cs="Arial"/>
          <w:sz w:val="24"/>
          <w:szCs w:val="24"/>
        </w:rPr>
        <w:t xml:space="preserve"> o</w:t>
      </w:r>
      <w:r w:rsidRPr="0045290F">
        <w:rPr>
          <w:rFonts w:ascii="Bookman Old Style" w:hAnsi="Bookman Old Style" w:cs="Arial"/>
          <w:sz w:val="24"/>
          <w:szCs w:val="24"/>
        </w:rPr>
        <w:t>d</w:t>
      </w:r>
      <w:r w:rsidR="002A29A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C2A90">
        <w:rPr>
          <w:rFonts w:ascii="Bookman Old Style" w:hAnsi="Bookman Old Style" w:cs="Arial"/>
          <w:sz w:val="24"/>
          <w:szCs w:val="24"/>
        </w:rPr>
        <w:t>2</w:t>
      </w:r>
      <w:r w:rsidR="00846D3E">
        <w:rPr>
          <w:rFonts w:ascii="Bookman Old Style" w:hAnsi="Bookman Old Style" w:cs="Arial"/>
          <w:sz w:val="24"/>
          <w:szCs w:val="24"/>
        </w:rPr>
        <w:t>9</w:t>
      </w:r>
      <w:proofErr w:type="spellEnd"/>
      <w:r w:rsidR="00CE1E4D">
        <w:rPr>
          <w:rFonts w:ascii="Bookman Old Style" w:hAnsi="Bookman Old Style" w:cs="Arial"/>
          <w:sz w:val="24"/>
          <w:szCs w:val="24"/>
        </w:rPr>
        <w:t>.</w:t>
      </w:r>
      <w:r w:rsidR="000B7B3A" w:rsidRPr="0045290F">
        <w:rPr>
          <w:rFonts w:ascii="Bookman Old Style" w:hAnsi="Bookman Old Style" w:cs="Arial"/>
          <w:sz w:val="24"/>
          <w:szCs w:val="24"/>
        </w:rPr>
        <w:t xml:space="preserve"> </w:t>
      </w:r>
      <w:r w:rsidR="00E54DC8">
        <w:rPr>
          <w:rFonts w:ascii="Bookman Old Style" w:hAnsi="Bookman Old Style" w:cs="Arial"/>
          <w:sz w:val="24"/>
          <w:szCs w:val="24"/>
        </w:rPr>
        <w:t>rujna</w:t>
      </w:r>
      <w:r w:rsidR="00426C87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26C87">
        <w:rPr>
          <w:rFonts w:ascii="Bookman Old Style" w:hAnsi="Bookman Old Style" w:cs="Arial"/>
          <w:sz w:val="24"/>
          <w:szCs w:val="24"/>
        </w:rPr>
        <w:t>20</w:t>
      </w:r>
      <w:r w:rsidR="00A12007">
        <w:rPr>
          <w:rFonts w:ascii="Bookman Old Style" w:hAnsi="Bookman Old Style" w:cs="Arial"/>
          <w:sz w:val="24"/>
          <w:szCs w:val="24"/>
        </w:rPr>
        <w:t>2</w:t>
      </w:r>
      <w:r w:rsidR="00846D3E">
        <w:rPr>
          <w:rFonts w:ascii="Bookman Old Style" w:hAnsi="Bookman Old Style" w:cs="Arial"/>
          <w:sz w:val="24"/>
          <w:szCs w:val="24"/>
        </w:rPr>
        <w:t>5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>. godine.</w:t>
      </w:r>
    </w:p>
    <w:p w14:paraId="22EFE323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7E98403" w14:textId="117F848C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Rok za prijavu na</w:t>
      </w:r>
      <w:r w:rsidR="00B06BCD" w:rsidRPr="0045290F">
        <w:rPr>
          <w:rFonts w:ascii="Bookman Old Style" w:hAnsi="Bookman Old Style" w:cs="Arial"/>
          <w:sz w:val="24"/>
          <w:szCs w:val="24"/>
        </w:rPr>
        <w:t xml:space="preserve"> n</w:t>
      </w:r>
      <w:r w:rsidRPr="0045290F">
        <w:rPr>
          <w:rFonts w:ascii="Bookman Old Style" w:hAnsi="Bookman Old Style" w:cs="Arial"/>
          <w:sz w:val="24"/>
          <w:szCs w:val="24"/>
        </w:rPr>
        <w:t>atječaj je</w:t>
      </w:r>
      <w:r w:rsidR="0076687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846D3E">
        <w:rPr>
          <w:rFonts w:ascii="Bookman Old Style" w:hAnsi="Bookman Old Style" w:cs="Arial"/>
          <w:b/>
          <w:sz w:val="24"/>
          <w:szCs w:val="24"/>
        </w:rPr>
        <w:t>31</w:t>
      </w:r>
      <w:proofErr w:type="spellEnd"/>
      <w:r w:rsidR="00CE1E4D" w:rsidRPr="00766871">
        <w:rPr>
          <w:rFonts w:ascii="Bookman Old Style" w:hAnsi="Bookman Old Style" w:cs="Arial"/>
          <w:b/>
          <w:bCs/>
          <w:sz w:val="24"/>
          <w:szCs w:val="24"/>
        </w:rPr>
        <w:t>.</w:t>
      </w:r>
      <w:r w:rsidR="00CE1E4D" w:rsidRPr="001A6BA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54DC8">
        <w:rPr>
          <w:rFonts w:ascii="Bookman Old Style" w:hAnsi="Bookman Old Style" w:cs="Arial"/>
          <w:b/>
          <w:sz w:val="24"/>
          <w:szCs w:val="24"/>
        </w:rPr>
        <w:t>listopada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45290F">
        <w:rPr>
          <w:rFonts w:ascii="Bookman Old Style" w:hAnsi="Bookman Old Style" w:cs="Arial"/>
          <w:b/>
          <w:bCs/>
          <w:sz w:val="24"/>
          <w:szCs w:val="24"/>
        </w:rPr>
        <w:t>20</w:t>
      </w:r>
      <w:r w:rsidR="001A6BAF">
        <w:rPr>
          <w:rFonts w:ascii="Bookman Old Style" w:hAnsi="Bookman Old Style" w:cs="Arial"/>
          <w:b/>
          <w:bCs/>
          <w:sz w:val="24"/>
          <w:szCs w:val="24"/>
        </w:rPr>
        <w:t>2</w:t>
      </w:r>
      <w:r w:rsidR="00846D3E">
        <w:rPr>
          <w:rFonts w:ascii="Bookman Old Style" w:hAnsi="Bookman Old Style" w:cs="Arial"/>
          <w:b/>
          <w:bCs/>
          <w:sz w:val="24"/>
          <w:szCs w:val="24"/>
        </w:rPr>
        <w:t>5</w:t>
      </w:r>
      <w:proofErr w:type="spellEnd"/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. godine do </w:t>
      </w:r>
      <w:proofErr w:type="spellStart"/>
      <w:r w:rsidRPr="0045290F">
        <w:rPr>
          <w:rFonts w:ascii="Bookman Old Style" w:hAnsi="Bookman Old Style" w:cs="Arial"/>
          <w:b/>
          <w:bCs/>
          <w:sz w:val="24"/>
          <w:szCs w:val="24"/>
        </w:rPr>
        <w:t>15</w:t>
      </w:r>
      <w:proofErr w:type="spellEnd"/>
      <w:r w:rsidR="00C61B99">
        <w:rPr>
          <w:rFonts w:ascii="Bookman Old Style" w:hAnsi="Bookman Old Style" w:cs="Arial"/>
          <w:b/>
          <w:bCs/>
          <w:sz w:val="24"/>
          <w:szCs w:val="24"/>
        </w:rPr>
        <w:t>,</w:t>
      </w:r>
      <w:proofErr w:type="spellStart"/>
      <w:r w:rsidR="00C61B99">
        <w:rPr>
          <w:rFonts w:ascii="Bookman Old Style" w:hAnsi="Bookman Old Style" w:cs="Arial"/>
          <w:b/>
          <w:bCs/>
          <w:sz w:val="24"/>
          <w:szCs w:val="24"/>
        </w:rPr>
        <w:t>00</w:t>
      </w:r>
      <w:proofErr w:type="spellEnd"/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 sati</w:t>
      </w:r>
      <w:r w:rsidRPr="0045290F">
        <w:rPr>
          <w:rFonts w:ascii="Bookman Old Style" w:hAnsi="Bookman Old Style" w:cs="Arial"/>
          <w:sz w:val="24"/>
          <w:szCs w:val="24"/>
        </w:rPr>
        <w:t>. Sve prijave poslane nakon navedenog roka neće biti uzete u razmatranje.</w:t>
      </w:r>
    </w:p>
    <w:p w14:paraId="047A602E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65C86634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U slučaju da je prijava dostavljena osobno u pisarnicu, prijavitelju će biti izdana potvrda o točnom vremenu prijma pošiljke. Ako je prijava dostavljena poštom, vrijedit će datum koji je pečatom naznačen na omotnici.</w:t>
      </w:r>
    </w:p>
    <w:p w14:paraId="5405BA26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AC314CD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Obrasci za prijavu zajedno s detaljnim uputama za prijavljivanje nalaze se na internetskim stranicama Općine </w:t>
      </w:r>
      <w:r w:rsidR="00F92458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>.</w:t>
      </w:r>
    </w:p>
    <w:p w14:paraId="2901E3E0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88FD553" w14:textId="3D725935" w:rsidR="00996DA1" w:rsidRDefault="00996DA1" w:rsidP="005B124A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</w:t>
      </w:r>
      <w:r w:rsidR="00B06BCD" w:rsidRPr="0045290F">
        <w:rPr>
          <w:rFonts w:ascii="Bookman Old Style" w:hAnsi="Bookman Old Style" w:cs="Arial"/>
          <w:sz w:val="24"/>
          <w:szCs w:val="24"/>
        </w:rPr>
        <w:t xml:space="preserve">va pitanja vezana uz Javni </w:t>
      </w:r>
      <w:r w:rsidR="00E54DC8">
        <w:rPr>
          <w:rFonts w:ascii="Bookman Old Style" w:hAnsi="Bookman Old Style" w:cs="Arial"/>
          <w:sz w:val="24"/>
          <w:szCs w:val="24"/>
        </w:rPr>
        <w:t>poziv</w:t>
      </w:r>
      <w:r w:rsidRPr="0045290F">
        <w:rPr>
          <w:rFonts w:ascii="Bookman Old Style" w:hAnsi="Bookman Old Style" w:cs="Arial"/>
          <w:sz w:val="24"/>
          <w:szCs w:val="24"/>
        </w:rPr>
        <w:t xml:space="preserve"> mogu se postaviti telefonom na broj </w:t>
      </w:r>
      <w:proofErr w:type="spellStart"/>
      <w:r w:rsidR="00107918">
        <w:rPr>
          <w:rFonts w:ascii="Bookman Old Style" w:hAnsi="Bookman Old Style" w:cs="Arial"/>
          <w:sz w:val="24"/>
          <w:szCs w:val="24"/>
        </w:rPr>
        <w:t>048</w:t>
      </w:r>
      <w:proofErr w:type="spellEnd"/>
      <w:r w:rsidR="00107918">
        <w:rPr>
          <w:rFonts w:ascii="Bookman Old Style" w:hAnsi="Bookman Old Style" w:cs="Arial"/>
          <w:sz w:val="24"/>
          <w:szCs w:val="24"/>
        </w:rPr>
        <w:t>/</w:t>
      </w:r>
      <w:proofErr w:type="spellStart"/>
      <w:r w:rsidR="00F92458">
        <w:rPr>
          <w:rFonts w:ascii="Bookman Old Style" w:hAnsi="Bookman Old Style" w:cs="Arial"/>
          <w:sz w:val="24"/>
          <w:szCs w:val="24"/>
        </w:rPr>
        <w:t>221</w:t>
      </w:r>
      <w:proofErr w:type="spellEnd"/>
      <w:r w:rsidR="00F92458">
        <w:rPr>
          <w:rFonts w:ascii="Bookman Old Style" w:hAnsi="Bookman Old Style" w:cs="Arial"/>
          <w:sz w:val="24"/>
          <w:szCs w:val="24"/>
        </w:rPr>
        <w:t>-</w:t>
      </w:r>
      <w:proofErr w:type="spellStart"/>
      <w:r w:rsidR="00F92458">
        <w:rPr>
          <w:rFonts w:ascii="Bookman Old Style" w:hAnsi="Bookman Old Style" w:cs="Arial"/>
          <w:sz w:val="24"/>
          <w:szCs w:val="24"/>
        </w:rPr>
        <w:t>65</w:t>
      </w:r>
      <w:r w:rsidR="00426C87">
        <w:rPr>
          <w:rFonts w:ascii="Bookman Old Style" w:hAnsi="Bookman Old Style" w:cs="Arial"/>
          <w:sz w:val="24"/>
          <w:szCs w:val="24"/>
        </w:rPr>
        <w:t>8</w:t>
      </w:r>
      <w:proofErr w:type="spellEnd"/>
      <w:r w:rsidR="00F92458">
        <w:rPr>
          <w:rFonts w:ascii="Bookman Old Style" w:hAnsi="Bookman Old Style" w:cs="Arial"/>
          <w:sz w:val="24"/>
          <w:szCs w:val="24"/>
        </w:rPr>
        <w:t xml:space="preserve"> ili slanjem upita na e-mail</w:t>
      </w:r>
      <w:r w:rsidR="00CC7A17">
        <w:rPr>
          <w:rFonts w:ascii="Bookman Old Style" w:hAnsi="Bookman Old Style" w:cs="Arial"/>
          <w:sz w:val="24"/>
          <w:szCs w:val="24"/>
        </w:rPr>
        <w:t>:</w:t>
      </w:r>
      <w:r w:rsidR="00F92458">
        <w:rPr>
          <w:rFonts w:ascii="Bookman Old Style" w:hAnsi="Bookman Old Style" w:cs="Arial"/>
          <w:sz w:val="24"/>
          <w:szCs w:val="24"/>
        </w:rPr>
        <w:t xml:space="preserve"> </w:t>
      </w:r>
      <w:hyperlink r:id="rId9" w:history="1">
        <w:proofErr w:type="spellStart"/>
        <w:r w:rsidR="009768A4" w:rsidRPr="00C34F87">
          <w:rPr>
            <w:rStyle w:val="Hiperveza"/>
            <w:rFonts w:ascii="Bookman Old Style" w:hAnsi="Bookman Old Style" w:cs="Arial"/>
            <w:sz w:val="24"/>
            <w:szCs w:val="24"/>
          </w:rPr>
          <w:t>darinka.kuzmic</w:t>
        </w:r>
        <w:proofErr w:type="spellEnd"/>
        <w:r w:rsidR="009768A4" w:rsidRPr="00C34F87">
          <w:rPr>
            <w:rStyle w:val="Hiperveza"/>
            <w:rFonts w:ascii="Bookman Old Style" w:hAnsi="Bookman Old Style" w:cs="Arial"/>
            <w:sz w:val="24"/>
            <w:szCs w:val="24"/>
          </w:rPr>
          <w:t>@</w:t>
        </w:r>
        <w:proofErr w:type="spellStart"/>
        <w:r w:rsidR="009768A4" w:rsidRPr="00C34F87">
          <w:rPr>
            <w:rStyle w:val="Hiperveza"/>
            <w:rFonts w:ascii="Bookman Old Style" w:hAnsi="Bookman Old Style" w:cs="Arial"/>
            <w:sz w:val="24"/>
            <w:szCs w:val="24"/>
          </w:rPr>
          <w:t>gola.hr</w:t>
        </w:r>
        <w:proofErr w:type="spellEnd"/>
      </w:hyperlink>
    </w:p>
    <w:p w14:paraId="50F7BFE5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8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 </w:t>
      </w:r>
    </w:p>
    <w:p w14:paraId="4B899FDD" w14:textId="77777777" w:rsidR="007F6164" w:rsidRPr="0045290F" w:rsidRDefault="007F6164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Bookman Old Style" w:hAnsi="Bookman Old Style" w:cs="Arial"/>
          <w:sz w:val="24"/>
          <w:szCs w:val="24"/>
        </w:rPr>
      </w:pPr>
    </w:p>
    <w:p w14:paraId="79C6BBCC" w14:textId="77777777" w:rsidR="0073387A" w:rsidRDefault="007F6164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sz w:val="24"/>
          <w:szCs w:val="24"/>
        </w:rPr>
        <w:t>7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 xml:space="preserve">. PROCJENA PRIJAVA I DONOŠENJE ODLUKE O DODJELI </w:t>
      </w:r>
    </w:p>
    <w:p w14:paraId="581F6B22" w14:textId="77777777" w:rsidR="00996DA1" w:rsidRPr="0045290F" w:rsidRDefault="0073387A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SREDSTAVA</w:t>
      </w:r>
    </w:p>
    <w:p w14:paraId="485DD217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25194EB" w14:textId="77777777" w:rsidR="00996DA1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Procjenu prijavljenih programa provodi POVJERENSTVO.</w:t>
      </w:r>
    </w:p>
    <w:p w14:paraId="1ECAF009" w14:textId="77777777" w:rsidR="006345DD" w:rsidRPr="0045290F" w:rsidRDefault="006345DD" w:rsidP="00E70D9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Bookman Old Style" w:hAnsi="Bookman Old Style" w:cs="Arial"/>
          <w:sz w:val="24"/>
          <w:szCs w:val="24"/>
        </w:rPr>
      </w:pPr>
    </w:p>
    <w:p w14:paraId="6A675BFD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Bookman Old Style" w:hAnsi="Bookman Old Style" w:cs="Arial"/>
          <w:sz w:val="24"/>
          <w:szCs w:val="24"/>
        </w:rPr>
      </w:pPr>
    </w:p>
    <w:p w14:paraId="46EFBE3F" w14:textId="77777777" w:rsidR="00996DA1" w:rsidRPr="0045290F" w:rsidRDefault="007F6164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proofErr w:type="spellStart"/>
      <w:r w:rsidRPr="0045290F">
        <w:rPr>
          <w:rFonts w:ascii="Bookman Old Style" w:hAnsi="Bookman Old Style" w:cs="Arial"/>
          <w:b/>
          <w:bCs/>
          <w:sz w:val="24"/>
          <w:szCs w:val="24"/>
        </w:rPr>
        <w:t>7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.1</w:t>
      </w:r>
      <w:proofErr w:type="spellEnd"/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. POSTUPAK ADMINISTRATIVNE PROVJERE</w:t>
      </w:r>
    </w:p>
    <w:p w14:paraId="766247E2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36C9081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Davatelj financijskih sredstava ustrojava Povjerenstvo za provjeru ispunjavanja formalnih uvjeta natječaja koje utvrđuje:</w:t>
      </w:r>
    </w:p>
    <w:p w14:paraId="66F071D0" w14:textId="77777777" w:rsidR="00996DA1" w:rsidRPr="0045290F" w:rsidRDefault="00996DA1" w:rsidP="00E70D9A">
      <w:pPr>
        <w:numPr>
          <w:ilvl w:val="0"/>
          <w:numId w:val="17"/>
        </w:num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je li prijava dostavljena u zadanome roku,</w:t>
      </w:r>
    </w:p>
    <w:p w14:paraId="314B274F" w14:textId="77777777" w:rsidR="00996DA1" w:rsidRPr="0045290F" w:rsidRDefault="00996DA1" w:rsidP="00E70D9A">
      <w:pPr>
        <w:numPr>
          <w:ilvl w:val="0"/>
          <w:numId w:val="17"/>
        </w:num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je li zatraženi iznos sredstava unutar financijskih pragova postavljenih u natječaju, </w:t>
      </w:r>
    </w:p>
    <w:p w14:paraId="2B2FC702" w14:textId="77777777" w:rsidR="00996DA1" w:rsidRPr="0045290F" w:rsidRDefault="00996DA1" w:rsidP="00E70D9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lastRenderedPageBreak/>
        <w:t xml:space="preserve">udruga koja prijavljuje program/projekt ima sjedište na području Općine </w:t>
      </w:r>
      <w:r w:rsidR="00CC7A17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, odnosno ima članove s prebivalištem na području Općine </w:t>
      </w:r>
      <w:r w:rsidR="00CC7A17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 xml:space="preserve"> ili je lokacija provedbe programa/projekta na području Općine,</w:t>
      </w:r>
    </w:p>
    <w:p w14:paraId="62F2723D" w14:textId="77777777" w:rsidR="00996DA1" w:rsidRPr="0045290F" w:rsidRDefault="00996DA1" w:rsidP="00E70D9A">
      <w:pPr>
        <w:numPr>
          <w:ilvl w:val="0"/>
          <w:numId w:val="17"/>
        </w:num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jesu li prijavitelj i partner prihvatljivi sukladno uputama za prijavitelje natječaja,</w:t>
      </w:r>
    </w:p>
    <w:p w14:paraId="0A157830" w14:textId="77777777" w:rsidR="00996DA1" w:rsidRPr="0045290F" w:rsidRDefault="00996DA1" w:rsidP="00E70D9A">
      <w:pPr>
        <w:numPr>
          <w:ilvl w:val="0"/>
          <w:numId w:val="17"/>
        </w:num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jesu li dostavljeni, potpisani i ovjereni svi obvezni obrasci i</w:t>
      </w:r>
    </w:p>
    <w:p w14:paraId="74B07DBC" w14:textId="77777777" w:rsidR="00996DA1" w:rsidRPr="0045290F" w:rsidRDefault="00996DA1" w:rsidP="00E70D9A">
      <w:pPr>
        <w:numPr>
          <w:ilvl w:val="0"/>
          <w:numId w:val="17"/>
        </w:num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jesu li ispunjeni drugi formalni uvjeti natječaja. </w:t>
      </w:r>
    </w:p>
    <w:p w14:paraId="31D48D42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423BEF79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Sve se prijave urudžbiraju po redu zaprimanja, a osoba zadužena za praćenje prijava  vodi posebnu evidenciju. </w:t>
      </w:r>
    </w:p>
    <w:p w14:paraId="105ECE46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01C1AB0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Članice/članove Povjerenstva imenuje </w:t>
      </w:r>
      <w:r w:rsidR="00CC7A17">
        <w:rPr>
          <w:rFonts w:ascii="Bookman Old Style" w:hAnsi="Bookman Old Style" w:cs="Arial"/>
          <w:sz w:val="24"/>
          <w:szCs w:val="24"/>
        </w:rPr>
        <w:t>općinski na</w:t>
      </w:r>
      <w:r w:rsidRPr="0045290F">
        <w:rPr>
          <w:rFonts w:ascii="Bookman Old Style" w:hAnsi="Bookman Old Style" w:cs="Arial"/>
          <w:sz w:val="24"/>
          <w:szCs w:val="24"/>
        </w:rPr>
        <w:t xml:space="preserve">čelnik Općine </w:t>
      </w:r>
      <w:r w:rsidR="00CC7A17">
        <w:rPr>
          <w:rFonts w:ascii="Bookman Old Style" w:hAnsi="Bookman Old Style" w:cs="Arial"/>
          <w:sz w:val="24"/>
          <w:szCs w:val="24"/>
        </w:rPr>
        <w:t>Gola</w:t>
      </w:r>
      <w:r w:rsidRPr="0045290F">
        <w:rPr>
          <w:rFonts w:ascii="Bookman Old Style" w:hAnsi="Bookman Old Style" w:cs="Arial"/>
          <w:sz w:val="24"/>
          <w:szCs w:val="24"/>
        </w:rPr>
        <w:t>.</w:t>
      </w:r>
    </w:p>
    <w:p w14:paraId="7138A1CF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24A4742B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 xml:space="preserve">Članice/članovi Povjerenstva prije početka rada u Povjerenstvu ne smiju biti u </w:t>
      </w:r>
      <w:r w:rsidRPr="0045290F">
        <w:rPr>
          <w:rFonts w:ascii="Bookman Old Style" w:hAnsi="Bookman Old Style" w:cs="Arial"/>
          <w:sz w:val="24"/>
          <w:szCs w:val="24"/>
          <w:u w:val="single"/>
        </w:rPr>
        <w:t>sukobu interesa</w:t>
      </w:r>
      <w:r w:rsidRPr="0045290F">
        <w:rPr>
          <w:rFonts w:ascii="Bookman Old Style" w:hAnsi="Bookman Old Style" w:cs="Arial"/>
          <w:sz w:val="24"/>
          <w:szCs w:val="24"/>
        </w:rPr>
        <w:t>, o čemu moraju potpisati posebnu izjavu. Svaka/svaki članica/član Povjerenstva potpisom dokazuje točnost utvrđenoga te da je dokumentacija pregledana.</w:t>
      </w:r>
    </w:p>
    <w:p w14:paraId="540953BC" w14:textId="77777777" w:rsidR="00E70D9A" w:rsidRPr="0045290F" w:rsidRDefault="00E70D9A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14:paraId="04DE4365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  <w:u w:val="single"/>
        </w:rPr>
        <w:t>Prijave programa/projekata koje ne udovoljavaju uvjetima Javnog natječaja</w:t>
      </w:r>
      <w:r w:rsidRPr="0045290F">
        <w:rPr>
          <w:rFonts w:ascii="Bookman Old Style" w:hAnsi="Bookman Old Style" w:cs="Arial"/>
          <w:sz w:val="24"/>
          <w:szCs w:val="24"/>
        </w:rPr>
        <w:t xml:space="preserve"> (zakašnjele prijave, prijave koje ne sadrže svu pozivom propisanu, potpisanu i ovjerenu dokumentaciju ili prijava podnesena na neki drugi način odnosno suprotno uvjetim</w:t>
      </w:r>
      <w:r w:rsidR="009645B4" w:rsidRPr="0045290F">
        <w:rPr>
          <w:rFonts w:ascii="Bookman Old Style" w:hAnsi="Bookman Old Style" w:cs="Arial"/>
          <w:sz w:val="24"/>
          <w:szCs w:val="24"/>
        </w:rPr>
        <w:t>a iz natječaja</w:t>
      </w:r>
      <w:r w:rsidR="00EA2E17">
        <w:rPr>
          <w:rFonts w:ascii="Bookman Old Style" w:hAnsi="Bookman Old Style" w:cs="Arial"/>
          <w:sz w:val="24"/>
          <w:szCs w:val="24"/>
        </w:rPr>
        <w:t>)</w:t>
      </w:r>
      <w:r w:rsidRPr="0045290F">
        <w:rPr>
          <w:rFonts w:ascii="Bookman Old Style" w:hAnsi="Bookman Old Style" w:cs="Arial"/>
          <w:sz w:val="24"/>
          <w:szCs w:val="24"/>
        </w:rPr>
        <w:t>, neće se razmatrati, o čemu će prijavitelji biti obaviješteni pisanom obavijesti u roku od osam (8) dana s naznakom razloga zbog kojih prijava ne zadovoljava propisane uvjete natječaja.</w:t>
      </w:r>
    </w:p>
    <w:p w14:paraId="5DCC22FA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7B66ADE1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Nakon provjere svih pristiglih i zaprimljenih prijava u odnosu na formalne uvjete poziva Povjerenstvo izrađuje popis svih prijavitelja koji su zadovoljili formalne uvjete, čije se prijave stoga upućuju na procjenu kvalitete, kao i popis svih prijavitelja koji nisu zadovoljili formalne uvjete Natječaja.</w:t>
      </w:r>
    </w:p>
    <w:p w14:paraId="2D298182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man Old Style" w:hAnsi="Bookman Old Style" w:cs="Arial"/>
          <w:sz w:val="24"/>
          <w:szCs w:val="24"/>
        </w:rPr>
      </w:pPr>
    </w:p>
    <w:p w14:paraId="2C5A19F1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Prijavitelji koji nisu za</w:t>
      </w:r>
      <w:r w:rsidR="00846FE2" w:rsidRPr="0045290F">
        <w:rPr>
          <w:rFonts w:ascii="Bookman Old Style" w:hAnsi="Bookman Old Style" w:cs="Arial"/>
          <w:sz w:val="24"/>
          <w:szCs w:val="24"/>
        </w:rPr>
        <w:t>dovoljili propisane uvjete natječaj</w:t>
      </w:r>
      <w:r w:rsidRPr="0045290F">
        <w:rPr>
          <w:rFonts w:ascii="Bookman Old Style" w:hAnsi="Bookman Old Style" w:cs="Arial"/>
          <w:sz w:val="24"/>
          <w:szCs w:val="24"/>
        </w:rPr>
        <w:t xml:space="preserve">a mogu uložiti </w:t>
      </w:r>
      <w:r w:rsidRPr="0045290F">
        <w:rPr>
          <w:rFonts w:ascii="Bookman Old Style" w:hAnsi="Bookman Old Style" w:cs="Arial"/>
          <w:sz w:val="24"/>
          <w:szCs w:val="24"/>
          <w:u w:val="single"/>
        </w:rPr>
        <w:t>prigovor</w:t>
      </w:r>
      <w:r w:rsidRPr="0045290F">
        <w:rPr>
          <w:rFonts w:ascii="Bookman Old Style" w:hAnsi="Bookman Old Style" w:cs="Arial"/>
          <w:sz w:val="24"/>
          <w:szCs w:val="24"/>
        </w:rPr>
        <w:t xml:space="preserve"> </w:t>
      </w:r>
      <w:r w:rsidR="005930E4">
        <w:rPr>
          <w:rFonts w:ascii="Bookman Old Style" w:hAnsi="Bookman Old Style" w:cs="Arial"/>
          <w:sz w:val="24"/>
          <w:szCs w:val="24"/>
        </w:rPr>
        <w:t xml:space="preserve">općinskom </w:t>
      </w:r>
      <w:r w:rsidRPr="0045290F">
        <w:rPr>
          <w:rFonts w:ascii="Bookman Old Style" w:hAnsi="Bookman Old Style" w:cs="Arial"/>
          <w:sz w:val="24"/>
          <w:szCs w:val="24"/>
        </w:rPr>
        <w:t>načelniku u roku od osam (8) dana od primitka obavijesti.</w:t>
      </w:r>
    </w:p>
    <w:p w14:paraId="17A1F17E" w14:textId="77777777" w:rsidR="00996DA1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</w:p>
    <w:p w14:paraId="718EA2DE" w14:textId="77777777" w:rsidR="00A60386" w:rsidRPr="0045290F" w:rsidRDefault="00A60386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</w:p>
    <w:p w14:paraId="080B0A2D" w14:textId="77777777" w:rsidR="005930E4" w:rsidRDefault="00A60386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proofErr w:type="spellStart"/>
      <w:r w:rsidRPr="0045290F">
        <w:rPr>
          <w:rFonts w:ascii="Bookman Old Style" w:hAnsi="Bookman Old Style" w:cs="Arial"/>
          <w:b/>
          <w:bCs/>
          <w:sz w:val="24"/>
          <w:szCs w:val="24"/>
        </w:rPr>
        <w:t>7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.2</w:t>
      </w:r>
      <w:proofErr w:type="spellEnd"/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 xml:space="preserve">. POSTUPAK OCJENE KVALITETE PROGRAMA I ROKOVI ZA </w:t>
      </w:r>
    </w:p>
    <w:p w14:paraId="2A9206A3" w14:textId="77777777" w:rsidR="00996DA1" w:rsidRPr="0045290F" w:rsidRDefault="005930E4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   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PODNOŠENJE PRIGOVORA</w:t>
      </w:r>
    </w:p>
    <w:p w14:paraId="3F156E16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342D17C9" w14:textId="77777777" w:rsidR="00996DA1" w:rsidRPr="0045290F" w:rsidRDefault="00996DA1" w:rsidP="00887E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Povjerenstvo za stručno ocjenjivanje pristiglih projekata i programa daje ocjenu kvalitete programa/</w:t>
      </w:r>
      <w:proofErr w:type="spellStart"/>
      <w:r w:rsidRPr="0045290F">
        <w:rPr>
          <w:rFonts w:ascii="Bookman Old Style" w:hAnsi="Bookman Old Style" w:cs="Arial"/>
          <w:sz w:val="24"/>
          <w:szCs w:val="24"/>
        </w:rPr>
        <w:t>projakata</w:t>
      </w:r>
      <w:proofErr w:type="spellEnd"/>
      <w:r w:rsidRPr="0045290F">
        <w:rPr>
          <w:rFonts w:ascii="Bookman Old Style" w:hAnsi="Bookman Old Style" w:cs="Arial"/>
          <w:sz w:val="24"/>
          <w:szCs w:val="24"/>
        </w:rPr>
        <w:t xml:space="preserve"> i prijedlog za financijsku potporu (O</w:t>
      </w:r>
      <w:r w:rsidR="0025065A">
        <w:rPr>
          <w:rFonts w:ascii="Bookman Old Style" w:hAnsi="Bookman Old Style" w:cs="Arial"/>
          <w:sz w:val="24"/>
          <w:szCs w:val="24"/>
        </w:rPr>
        <w:t>brazac</w:t>
      </w:r>
      <w:r w:rsidRPr="0045290F">
        <w:rPr>
          <w:rFonts w:ascii="Bookman Old Style" w:hAnsi="Bookman Old Style" w:cs="Arial"/>
          <w:sz w:val="24"/>
          <w:szCs w:val="24"/>
        </w:rPr>
        <w:t xml:space="preserve"> za ocjenu kvalitete/vrijednosti </w:t>
      </w:r>
      <w:r w:rsidR="0025065A">
        <w:rPr>
          <w:rFonts w:ascii="Bookman Old Style" w:hAnsi="Bookman Old Style" w:cs="Arial"/>
          <w:sz w:val="24"/>
          <w:szCs w:val="24"/>
        </w:rPr>
        <w:t xml:space="preserve">programa ili </w:t>
      </w:r>
      <w:r w:rsidRPr="0045290F">
        <w:rPr>
          <w:rFonts w:ascii="Bookman Old Style" w:hAnsi="Bookman Old Style" w:cs="Arial"/>
          <w:sz w:val="24"/>
          <w:szCs w:val="24"/>
        </w:rPr>
        <w:t xml:space="preserve">projekta – Obrazac </w:t>
      </w:r>
      <w:r w:rsidR="0025065A">
        <w:rPr>
          <w:rFonts w:ascii="Bookman Old Style" w:hAnsi="Bookman Old Style" w:cs="Arial"/>
          <w:sz w:val="24"/>
          <w:szCs w:val="24"/>
        </w:rPr>
        <w:t>5</w:t>
      </w:r>
      <w:r w:rsidRPr="0045290F">
        <w:rPr>
          <w:rFonts w:ascii="Bookman Old Style" w:hAnsi="Bookman Old Style" w:cs="Arial"/>
          <w:sz w:val="24"/>
          <w:szCs w:val="24"/>
        </w:rPr>
        <w:t>).</w:t>
      </w:r>
    </w:p>
    <w:p w14:paraId="40F65309" w14:textId="77777777" w:rsidR="00996DA1" w:rsidRPr="0045290F" w:rsidRDefault="00996DA1" w:rsidP="00887E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Razmatraju se samo oni programi/projekti</w:t>
      </w:r>
      <w:r w:rsidR="00887EBD" w:rsidRPr="0045290F">
        <w:rPr>
          <w:rFonts w:ascii="Bookman Old Style" w:hAnsi="Bookman Old Style" w:cs="Arial"/>
          <w:sz w:val="24"/>
          <w:szCs w:val="24"/>
        </w:rPr>
        <w:t xml:space="preserve"> koji su udovoljili propisanim </w:t>
      </w:r>
      <w:r w:rsidRPr="0045290F">
        <w:rPr>
          <w:rFonts w:ascii="Bookman Old Style" w:hAnsi="Bookman Old Style" w:cs="Arial"/>
          <w:sz w:val="24"/>
          <w:szCs w:val="24"/>
        </w:rPr>
        <w:t>uvjetima natječaja</w:t>
      </w:r>
      <w:r w:rsidR="00887EBD" w:rsidRPr="0045290F">
        <w:rPr>
          <w:rFonts w:ascii="Bookman Old Style" w:hAnsi="Bookman Old Style" w:cs="Arial"/>
          <w:sz w:val="24"/>
          <w:szCs w:val="24"/>
        </w:rPr>
        <w:t>.</w:t>
      </w:r>
    </w:p>
    <w:p w14:paraId="44DC5204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Svaka pristigla i zaprimljena prijava ocjenjuje se temeljem kriterija navedenih u Obrascu za ocjenu programa/projekta</w:t>
      </w:r>
      <w:r w:rsidR="00887EBD" w:rsidRPr="0045290F">
        <w:rPr>
          <w:rFonts w:ascii="Bookman Old Style" w:hAnsi="Bookman Old Style" w:cs="Arial"/>
          <w:sz w:val="24"/>
          <w:szCs w:val="24"/>
        </w:rPr>
        <w:t>.</w:t>
      </w:r>
    </w:p>
    <w:p w14:paraId="534343CF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568D4CAA" w14:textId="77777777" w:rsidR="001400D4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45290F">
        <w:rPr>
          <w:rFonts w:ascii="Bookman Old Style" w:hAnsi="Bookman Old Style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 wp14:anchorId="21FBDAD6" wp14:editId="560717A9">
            <wp:simplePos x="0" y="0"/>
            <wp:positionH relativeFrom="page">
              <wp:posOffset>644525</wp:posOffset>
            </wp:positionH>
            <wp:positionV relativeFrom="page">
              <wp:posOffset>647700</wp:posOffset>
            </wp:positionV>
            <wp:extent cx="6271260" cy="5975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E2C" w:rsidRPr="0045290F">
        <w:rPr>
          <w:rFonts w:ascii="Bookman Old Style" w:hAnsi="Bookman Old Style" w:cs="Arial"/>
          <w:b/>
          <w:bCs/>
          <w:sz w:val="24"/>
          <w:szCs w:val="24"/>
        </w:rPr>
        <w:t>8</w:t>
      </w:r>
      <w:r w:rsidRPr="0045290F">
        <w:rPr>
          <w:rFonts w:ascii="Bookman Old Style" w:hAnsi="Bookman Old Style" w:cs="Arial"/>
          <w:b/>
          <w:bCs/>
          <w:sz w:val="24"/>
          <w:szCs w:val="24"/>
        </w:rPr>
        <w:t xml:space="preserve">. OBAVIJEST O DONESENOJ ODLUCI I DODJELI FINANCIJSKIH </w:t>
      </w:r>
    </w:p>
    <w:p w14:paraId="05C30841" w14:textId="77777777" w:rsidR="00996DA1" w:rsidRPr="0045290F" w:rsidRDefault="001400D4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SREDSTAVA</w:t>
      </w:r>
    </w:p>
    <w:p w14:paraId="262047B5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</w:p>
    <w:p w14:paraId="3F6BB708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Svi prijavitelji čije su prijave ušle u postupak ocjene, biti će obaviješteni o donesenoj odluci o dodjeli financijskih sredstava programima/projektima u sklopu natječaja.</w:t>
      </w:r>
    </w:p>
    <w:p w14:paraId="2259844D" w14:textId="77777777" w:rsidR="00996DA1" w:rsidRPr="0045290F" w:rsidRDefault="00996DA1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5F354202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Podnositelj prijave programa/projekta koji nije prihvaćen ima pravo prigovora na postupak odabira projekata i programa, kojeg podnosi pisanim putem načelniku u roku od osam (8) dana od dana zaprimanja pisanog obrazloženja iz stavka 1. ovog članka.</w:t>
      </w:r>
    </w:p>
    <w:p w14:paraId="19321DDF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14:paraId="32B0B101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3F8347A8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Podnositelji prijava kojima nije odobreno financiranje projekata i programa zbog niskog broja bodova imaju pravo uvida u konačni broj bodova, uz pravo Općine na zaštitu tajnosti podataka o osobama koji su stručno vrednovali projekt i program.</w:t>
      </w:r>
    </w:p>
    <w:p w14:paraId="2A60DF22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Ugovor o financiranju odobrenih programa se zaključuje između općine i Udruge.</w:t>
      </w:r>
    </w:p>
    <w:p w14:paraId="615CF2CB" w14:textId="77777777" w:rsidR="00996DA1" w:rsidRPr="0045290F" w:rsidRDefault="00996DA1" w:rsidP="00E70D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5290F">
        <w:rPr>
          <w:rFonts w:ascii="Bookman Old Style" w:hAnsi="Bookman Old Style" w:cs="Arial"/>
          <w:sz w:val="24"/>
          <w:szCs w:val="24"/>
        </w:rPr>
        <w:t>Sredstva će se sukladno Ugovoru isplaćivati na žiro račune udruga.</w:t>
      </w:r>
    </w:p>
    <w:p w14:paraId="45DB2E9C" w14:textId="77777777" w:rsidR="00103164" w:rsidRPr="0045290F" w:rsidRDefault="00103164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</w:p>
    <w:p w14:paraId="049800D9" w14:textId="77777777" w:rsidR="00996DA1" w:rsidRDefault="00485E2C" w:rsidP="00E70D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45290F">
        <w:rPr>
          <w:rFonts w:ascii="Bookman Old Style" w:hAnsi="Bookman Old Style" w:cs="Arial"/>
          <w:b/>
          <w:bCs/>
          <w:sz w:val="24"/>
          <w:szCs w:val="24"/>
        </w:rPr>
        <w:t>9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 xml:space="preserve">. </w:t>
      </w:r>
      <w:r w:rsidR="00252469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996DA1" w:rsidRPr="0045290F">
        <w:rPr>
          <w:rFonts w:ascii="Bookman Old Style" w:hAnsi="Bookman Old Style" w:cs="Arial"/>
          <w:b/>
          <w:bCs/>
          <w:sz w:val="24"/>
          <w:szCs w:val="24"/>
        </w:rPr>
        <w:t>POPIS NATJEČAJNE DOKUMENTACIJE</w:t>
      </w:r>
    </w:p>
    <w:p w14:paraId="56654711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 xml:space="preserve">Javni natječaj </w:t>
      </w:r>
      <w:r w:rsidR="00365CD1">
        <w:rPr>
          <w:rFonts w:ascii="Bookman Old Style" w:hAnsi="Bookman Old Style" w:cs="Calibri"/>
        </w:rPr>
        <w:t>(Obrazac 1.)</w:t>
      </w:r>
    </w:p>
    <w:p w14:paraId="066446E6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 xml:space="preserve">Upute za prijavitelje </w:t>
      </w:r>
      <w:r>
        <w:rPr>
          <w:rFonts w:ascii="Bookman Old Style" w:hAnsi="Bookman Old Style" w:cs="Calibri"/>
        </w:rPr>
        <w:t>(Obrazac 2.)</w:t>
      </w:r>
    </w:p>
    <w:p w14:paraId="5000925C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40FBC517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 xml:space="preserve">Obrazac opisa programa ili projekta  (Obrazac </w:t>
      </w:r>
      <w:proofErr w:type="spellStart"/>
      <w:r w:rsidRPr="00443FB4">
        <w:rPr>
          <w:rFonts w:ascii="Bookman Old Style" w:hAnsi="Bookman Old Style" w:cs="Calibri"/>
        </w:rPr>
        <w:t>3.1</w:t>
      </w:r>
      <w:proofErr w:type="spellEnd"/>
      <w:r w:rsidRPr="00443FB4">
        <w:rPr>
          <w:rFonts w:ascii="Bookman Old Style" w:hAnsi="Bookman Old Style" w:cs="Calibri"/>
        </w:rPr>
        <w:t>.)</w:t>
      </w:r>
    </w:p>
    <w:p w14:paraId="15C4CBE4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39CE96B6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 xml:space="preserve">Obrazac proračuna programa ili projekta (Obrazac </w:t>
      </w:r>
      <w:proofErr w:type="spellStart"/>
      <w:r w:rsidRPr="00443FB4">
        <w:rPr>
          <w:rFonts w:ascii="Bookman Old Style" w:hAnsi="Bookman Old Style" w:cs="Calibri"/>
        </w:rPr>
        <w:t>3.2</w:t>
      </w:r>
      <w:proofErr w:type="spellEnd"/>
      <w:r w:rsidRPr="00443FB4">
        <w:rPr>
          <w:rFonts w:ascii="Bookman Old Style" w:hAnsi="Bookman Old Style" w:cs="Calibri"/>
        </w:rPr>
        <w:t>.)</w:t>
      </w:r>
    </w:p>
    <w:p w14:paraId="45789663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 xml:space="preserve">Popis priloga koji se prilažu  prijavi (Obrazac 4.) </w:t>
      </w:r>
    </w:p>
    <w:p w14:paraId="3E2E3EBD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0F29AC49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4CC314E8" w14:textId="77777777" w:rsidR="00252469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>Obrazac za ocjenu kvalitete/vrijednosti programa ili projekta (Obrazac 5.)</w:t>
      </w:r>
    </w:p>
    <w:p w14:paraId="7305DE72" w14:textId="77777777" w:rsidR="001C29EE" w:rsidRPr="00443FB4" w:rsidRDefault="001C29EE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Obrazac izjave o nepostojanju dvostrukog financiranja (Obrazac 6.)</w:t>
      </w:r>
    </w:p>
    <w:p w14:paraId="4333B745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/>
        </w:rPr>
      </w:pPr>
      <w:r w:rsidRPr="00443FB4">
        <w:rPr>
          <w:rFonts w:ascii="Bookman Old Style" w:hAnsi="Bookman Old Style"/>
        </w:rPr>
        <w:t>Obrazac izjave o urednom ispunjavanju obveza iz prethodnog razdoblja (Obrazac 7.)</w:t>
      </w:r>
    </w:p>
    <w:p w14:paraId="320AB5A6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5FE76424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>Obrazac ugovora o financiranju programa ili projekta (Obrazac 8.)</w:t>
      </w:r>
    </w:p>
    <w:p w14:paraId="4AF993D1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63A8917D" w14:textId="77777777" w:rsidR="00252469" w:rsidRPr="00443FB4" w:rsidRDefault="00252469" w:rsidP="0025246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Bookman Old Style" w:hAnsi="Bookman Old Style" w:cs="Calibri"/>
        </w:rPr>
      </w:pPr>
      <w:r w:rsidRPr="00443FB4">
        <w:rPr>
          <w:rFonts w:ascii="Bookman Old Style" w:hAnsi="Bookman Old Style" w:cs="Calibri"/>
        </w:rPr>
        <w:t xml:space="preserve">Obrazac opisnog izvještaja provedbe programa ili projekta (Obrazac </w:t>
      </w:r>
      <w:proofErr w:type="spellStart"/>
      <w:r w:rsidRPr="00443FB4">
        <w:rPr>
          <w:rFonts w:ascii="Bookman Old Style" w:hAnsi="Bookman Old Style" w:cs="Calibri"/>
        </w:rPr>
        <w:t>9.1</w:t>
      </w:r>
      <w:proofErr w:type="spellEnd"/>
      <w:r w:rsidRPr="00443FB4">
        <w:rPr>
          <w:rFonts w:ascii="Bookman Old Style" w:hAnsi="Bookman Old Style" w:cs="Calibri"/>
        </w:rPr>
        <w:t>.)</w:t>
      </w:r>
    </w:p>
    <w:p w14:paraId="54E25D13" w14:textId="77777777" w:rsidR="00252469" w:rsidRPr="00443FB4" w:rsidRDefault="00252469" w:rsidP="00252469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Calibri"/>
        </w:rPr>
      </w:pPr>
    </w:p>
    <w:p w14:paraId="0B1974A0" w14:textId="77777777" w:rsidR="00C86746" w:rsidRPr="00C86746" w:rsidRDefault="00C86746" w:rsidP="00C867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3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Calibri"/>
        </w:rPr>
        <w:t>11</w:t>
      </w:r>
      <w:proofErr w:type="spellEnd"/>
      <w:r>
        <w:rPr>
          <w:rFonts w:ascii="Bookman Old Style" w:hAnsi="Bookman Old Style" w:cs="Calibri"/>
        </w:rPr>
        <w:t xml:space="preserve">. </w:t>
      </w:r>
      <w:r w:rsidR="00252469" w:rsidRPr="00C86746">
        <w:rPr>
          <w:rFonts w:ascii="Bookman Old Style" w:hAnsi="Bookman Old Style" w:cs="Calibri"/>
        </w:rPr>
        <w:t xml:space="preserve">Obrazac  financijskog izvještaja provedbe programa ili projekta (Obrazac </w:t>
      </w:r>
      <w:proofErr w:type="spellStart"/>
      <w:r w:rsidR="00252469" w:rsidRPr="00C86746">
        <w:rPr>
          <w:rFonts w:ascii="Bookman Old Style" w:hAnsi="Bookman Old Style" w:cs="Calibri"/>
        </w:rPr>
        <w:t>9.2</w:t>
      </w:r>
      <w:proofErr w:type="spellEnd"/>
      <w:r w:rsidR="00252469" w:rsidRPr="00C86746">
        <w:rPr>
          <w:rFonts w:ascii="Bookman Old Style" w:hAnsi="Bookman Old Style" w:cs="Calibri"/>
        </w:rPr>
        <w:t>.)</w:t>
      </w:r>
    </w:p>
    <w:p w14:paraId="6A9BE5FB" w14:textId="77777777" w:rsidR="00252469" w:rsidRPr="00C86746" w:rsidRDefault="00C42771" w:rsidP="00C867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3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86746">
        <w:rPr>
          <w:rFonts w:ascii="Bookman Old Style" w:hAnsi="Bookman Old Style" w:cs="Calibri"/>
        </w:rPr>
        <w:t>1</w:t>
      </w:r>
      <w:r w:rsidR="00C86746" w:rsidRPr="00C86746">
        <w:rPr>
          <w:rFonts w:ascii="Bookman Old Style" w:hAnsi="Bookman Old Style" w:cs="Calibri"/>
        </w:rPr>
        <w:t>2</w:t>
      </w:r>
      <w:proofErr w:type="spellEnd"/>
      <w:r w:rsidRPr="00C86746">
        <w:rPr>
          <w:rFonts w:ascii="Bookman Old Style" w:hAnsi="Bookman Old Style" w:cs="Calibri"/>
        </w:rPr>
        <w:t>.</w:t>
      </w:r>
      <w:r w:rsidR="00C86746" w:rsidRPr="00C86746">
        <w:rPr>
          <w:rFonts w:ascii="Bookman Old Style" w:hAnsi="Bookman Old Style" w:cs="Calibri"/>
        </w:rPr>
        <w:t xml:space="preserve"> </w:t>
      </w:r>
      <w:r w:rsidRPr="00C86746">
        <w:rPr>
          <w:rFonts w:ascii="Bookman Old Style" w:hAnsi="Bookman Old Style" w:cs="Calibri"/>
        </w:rPr>
        <w:t>Ob</w:t>
      </w:r>
      <w:r w:rsidR="00252469" w:rsidRPr="00C86746">
        <w:rPr>
          <w:rFonts w:ascii="Bookman Old Style" w:hAnsi="Bookman Old Style" w:cs="Calibri"/>
        </w:rPr>
        <w:t xml:space="preserve">razac izjave o partnerstvu (Obrazac </w:t>
      </w:r>
      <w:proofErr w:type="spellStart"/>
      <w:r w:rsidR="00252469" w:rsidRPr="00C86746">
        <w:rPr>
          <w:rFonts w:ascii="Bookman Old Style" w:hAnsi="Bookman Old Style" w:cs="Calibri"/>
        </w:rPr>
        <w:t>9.3</w:t>
      </w:r>
      <w:proofErr w:type="spellEnd"/>
      <w:r w:rsidR="00252469" w:rsidRPr="00C86746">
        <w:rPr>
          <w:rFonts w:ascii="Bookman Old Style" w:hAnsi="Bookman Old Style" w:cs="Calibri"/>
        </w:rPr>
        <w:t>.).</w:t>
      </w:r>
    </w:p>
    <w:sectPr w:rsidR="00252469" w:rsidRPr="00C86746" w:rsidSect="0005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E87"/>
    <w:multiLevelType w:val="hybridMultilevel"/>
    <w:tmpl w:val="0000390C"/>
    <w:lvl w:ilvl="0" w:tplc="00000F3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8E3363"/>
    <w:multiLevelType w:val="hybridMultilevel"/>
    <w:tmpl w:val="355A43C2"/>
    <w:lvl w:ilvl="0" w:tplc="32182D2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B2C0532"/>
    <w:multiLevelType w:val="hybridMultilevel"/>
    <w:tmpl w:val="358E1382"/>
    <w:lvl w:ilvl="0" w:tplc="01209CCE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2FE342F0"/>
    <w:multiLevelType w:val="hybridMultilevel"/>
    <w:tmpl w:val="89366AAE"/>
    <w:lvl w:ilvl="0" w:tplc="69AE918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2542F"/>
    <w:multiLevelType w:val="hybridMultilevel"/>
    <w:tmpl w:val="9D986A1A"/>
    <w:lvl w:ilvl="0" w:tplc="F1DC456A">
      <w:start w:val="1"/>
      <w:numFmt w:val="bullet"/>
      <w:lvlText w:val="-"/>
      <w:lvlJc w:val="left"/>
      <w:pPr>
        <w:ind w:left="2004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5E066132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2" w:tplc="3B489A2A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3" w:tplc="C54815E0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4" w:tplc="6F962E5A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B524B440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7AA47746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142644A6">
      <w:start w:val="1"/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FB6853BE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25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16"/>
  </w:num>
  <w:num w:numId="10">
    <w:abstractNumId w:val="10"/>
  </w:num>
  <w:num w:numId="11">
    <w:abstractNumId w:val="5"/>
  </w:num>
  <w:num w:numId="12">
    <w:abstractNumId w:val="18"/>
  </w:num>
  <w:num w:numId="13">
    <w:abstractNumId w:val="21"/>
  </w:num>
  <w:num w:numId="14">
    <w:abstractNumId w:val="7"/>
  </w:num>
  <w:num w:numId="15">
    <w:abstractNumId w:val="13"/>
  </w:num>
  <w:num w:numId="16">
    <w:abstractNumId w:val="4"/>
  </w:num>
  <w:num w:numId="17">
    <w:abstractNumId w:val="23"/>
  </w:num>
  <w:num w:numId="18">
    <w:abstractNumId w:val="9"/>
  </w:num>
  <w:num w:numId="19">
    <w:abstractNumId w:val="20"/>
  </w:num>
  <w:num w:numId="20">
    <w:abstractNumId w:val="25"/>
  </w:num>
  <w:num w:numId="21">
    <w:abstractNumId w:val="19"/>
  </w:num>
  <w:num w:numId="22">
    <w:abstractNumId w:val="26"/>
  </w:num>
  <w:num w:numId="23">
    <w:abstractNumId w:val="24"/>
  </w:num>
  <w:num w:numId="24">
    <w:abstractNumId w:val="22"/>
  </w:num>
  <w:num w:numId="25">
    <w:abstractNumId w:val="1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BB"/>
    <w:rsid w:val="00002639"/>
    <w:rsid w:val="00015B71"/>
    <w:rsid w:val="00016CF1"/>
    <w:rsid w:val="00053EF4"/>
    <w:rsid w:val="00060A90"/>
    <w:rsid w:val="000774A0"/>
    <w:rsid w:val="000857FE"/>
    <w:rsid w:val="000B7B3A"/>
    <w:rsid w:val="000C3C96"/>
    <w:rsid w:val="000C6923"/>
    <w:rsid w:val="00103164"/>
    <w:rsid w:val="00103D72"/>
    <w:rsid w:val="00104D6C"/>
    <w:rsid w:val="001058E3"/>
    <w:rsid w:val="00107554"/>
    <w:rsid w:val="00107918"/>
    <w:rsid w:val="0012050D"/>
    <w:rsid w:val="0013144B"/>
    <w:rsid w:val="001400D4"/>
    <w:rsid w:val="0018125A"/>
    <w:rsid w:val="001A6BAF"/>
    <w:rsid w:val="001B3E8E"/>
    <w:rsid w:val="001C0432"/>
    <w:rsid w:val="001C29EE"/>
    <w:rsid w:val="001C43F0"/>
    <w:rsid w:val="001D2439"/>
    <w:rsid w:val="001D79FF"/>
    <w:rsid w:val="002004E9"/>
    <w:rsid w:val="00211758"/>
    <w:rsid w:val="00221DDD"/>
    <w:rsid w:val="00234E86"/>
    <w:rsid w:val="00237460"/>
    <w:rsid w:val="0025065A"/>
    <w:rsid w:val="00252469"/>
    <w:rsid w:val="00254915"/>
    <w:rsid w:val="0028546E"/>
    <w:rsid w:val="002A0194"/>
    <w:rsid w:val="002A0577"/>
    <w:rsid w:val="002A29A4"/>
    <w:rsid w:val="002A434E"/>
    <w:rsid w:val="002B23A8"/>
    <w:rsid w:val="002B74BA"/>
    <w:rsid w:val="002B753D"/>
    <w:rsid w:val="002D26D9"/>
    <w:rsid w:val="002E3669"/>
    <w:rsid w:val="00311D60"/>
    <w:rsid w:val="00313253"/>
    <w:rsid w:val="00315F0B"/>
    <w:rsid w:val="003240DA"/>
    <w:rsid w:val="00341A33"/>
    <w:rsid w:val="00365CD1"/>
    <w:rsid w:val="0039485B"/>
    <w:rsid w:val="003A0445"/>
    <w:rsid w:val="003C2523"/>
    <w:rsid w:val="003D3C23"/>
    <w:rsid w:val="00401C7B"/>
    <w:rsid w:val="00426C87"/>
    <w:rsid w:val="0045290F"/>
    <w:rsid w:val="004713FF"/>
    <w:rsid w:val="0048561B"/>
    <w:rsid w:val="00485E2C"/>
    <w:rsid w:val="00492247"/>
    <w:rsid w:val="00497E8A"/>
    <w:rsid w:val="004B2D72"/>
    <w:rsid w:val="004D136A"/>
    <w:rsid w:val="004D49B2"/>
    <w:rsid w:val="004E45AD"/>
    <w:rsid w:val="004F10E5"/>
    <w:rsid w:val="004F17B7"/>
    <w:rsid w:val="00512F1D"/>
    <w:rsid w:val="00556741"/>
    <w:rsid w:val="005930E4"/>
    <w:rsid w:val="00593D11"/>
    <w:rsid w:val="00596054"/>
    <w:rsid w:val="005B124A"/>
    <w:rsid w:val="006205C7"/>
    <w:rsid w:val="0063402A"/>
    <w:rsid w:val="006345DD"/>
    <w:rsid w:val="006463D2"/>
    <w:rsid w:val="00664CE8"/>
    <w:rsid w:val="0068106B"/>
    <w:rsid w:val="00685514"/>
    <w:rsid w:val="006B2FAC"/>
    <w:rsid w:val="006B3A45"/>
    <w:rsid w:val="006D0C22"/>
    <w:rsid w:val="006D59F9"/>
    <w:rsid w:val="006D75DD"/>
    <w:rsid w:val="006E6D01"/>
    <w:rsid w:val="00724991"/>
    <w:rsid w:val="00726785"/>
    <w:rsid w:val="0073282C"/>
    <w:rsid w:val="0073387A"/>
    <w:rsid w:val="007344B4"/>
    <w:rsid w:val="00737733"/>
    <w:rsid w:val="00743E7E"/>
    <w:rsid w:val="00766871"/>
    <w:rsid w:val="007918EB"/>
    <w:rsid w:val="00792EFB"/>
    <w:rsid w:val="0079605E"/>
    <w:rsid w:val="007A4448"/>
    <w:rsid w:val="007B2868"/>
    <w:rsid w:val="007D315F"/>
    <w:rsid w:val="007D75E8"/>
    <w:rsid w:val="007F3754"/>
    <w:rsid w:val="007F6164"/>
    <w:rsid w:val="00822CE7"/>
    <w:rsid w:val="00841875"/>
    <w:rsid w:val="00846D3E"/>
    <w:rsid w:val="00846FE2"/>
    <w:rsid w:val="00847CB6"/>
    <w:rsid w:val="0086023E"/>
    <w:rsid w:val="00887EBD"/>
    <w:rsid w:val="008C5D78"/>
    <w:rsid w:val="008D1840"/>
    <w:rsid w:val="008D4DEE"/>
    <w:rsid w:val="008D782E"/>
    <w:rsid w:val="0092322F"/>
    <w:rsid w:val="00951D73"/>
    <w:rsid w:val="0096379A"/>
    <w:rsid w:val="009645B4"/>
    <w:rsid w:val="009768A4"/>
    <w:rsid w:val="009910A1"/>
    <w:rsid w:val="00996DA1"/>
    <w:rsid w:val="009A1ABB"/>
    <w:rsid w:val="009B25C7"/>
    <w:rsid w:val="009D2078"/>
    <w:rsid w:val="009F3BED"/>
    <w:rsid w:val="009F45AE"/>
    <w:rsid w:val="00A03B82"/>
    <w:rsid w:val="00A12007"/>
    <w:rsid w:val="00A34D4E"/>
    <w:rsid w:val="00A60386"/>
    <w:rsid w:val="00A72B9A"/>
    <w:rsid w:val="00A77E42"/>
    <w:rsid w:val="00A869B8"/>
    <w:rsid w:val="00A91B20"/>
    <w:rsid w:val="00A920E6"/>
    <w:rsid w:val="00AA7773"/>
    <w:rsid w:val="00AB5A8F"/>
    <w:rsid w:val="00AC0775"/>
    <w:rsid w:val="00AC2A90"/>
    <w:rsid w:val="00AC3F5F"/>
    <w:rsid w:val="00AC720A"/>
    <w:rsid w:val="00AD09FD"/>
    <w:rsid w:val="00B06BCD"/>
    <w:rsid w:val="00B25C4C"/>
    <w:rsid w:val="00B278B7"/>
    <w:rsid w:val="00B444F8"/>
    <w:rsid w:val="00B473A3"/>
    <w:rsid w:val="00B8731C"/>
    <w:rsid w:val="00B93B0E"/>
    <w:rsid w:val="00BB34EF"/>
    <w:rsid w:val="00BC4378"/>
    <w:rsid w:val="00BE6170"/>
    <w:rsid w:val="00C077FF"/>
    <w:rsid w:val="00C12BA3"/>
    <w:rsid w:val="00C2493C"/>
    <w:rsid w:val="00C402CC"/>
    <w:rsid w:val="00C42771"/>
    <w:rsid w:val="00C54316"/>
    <w:rsid w:val="00C61B99"/>
    <w:rsid w:val="00C83B52"/>
    <w:rsid w:val="00C83DB5"/>
    <w:rsid w:val="00C86746"/>
    <w:rsid w:val="00CC7A17"/>
    <w:rsid w:val="00CE1E4D"/>
    <w:rsid w:val="00D1506B"/>
    <w:rsid w:val="00D2746E"/>
    <w:rsid w:val="00D53A78"/>
    <w:rsid w:val="00DA32E2"/>
    <w:rsid w:val="00DC20FE"/>
    <w:rsid w:val="00DD1576"/>
    <w:rsid w:val="00DD6B0C"/>
    <w:rsid w:val="00DE26EC"/>
    <w:rsid w:val="00E031DE"/>
    <w:rsid w:val="00E34849"/>
    <w:rsid w:val="00E54DC8"/>
    <w:rsid w:val="00E56F11"/>
    <w:rsid w:val="00E70D9A"/>
    <w:rsid w:val="00E72812"/>
    <w:rsid w:val="00E76F42"/>
    <w:rsid w:val="00E91271"/>
    <w:rsid w:val="00EA2E17"/>
    <w:rsid w:val="00EB63D5"/>
    <w:rsid w:val="00EC5180"/>
    <w:rsid w:val="00EC73E2"/>
    <w:rsid w:val="00ED261F"/>
    <w:rsid w:val="00F45228"/>
    <w:rsid w:val="00F57AE7"/>
    <w:rsid w:val="00F72EC0"/>
    <w:rsid w:val="00F85E50"/>
    <w:rsid w:val="00F92458"/>
    <w:rsid w:val="00FB1DED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1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402CC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0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A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1ABB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C402CC"/>
    <w:rPr>
      <w:rFonts w:ascii="Arial" w:eastAsia="Times New Roman" w:hAnsi="Arial" w:cs="Times New Roman"/>
      <w:b/>
      <w:sz w:val="28"/>
      <w:szCs w:val="20"/>
      <w:lang w:val="sl-SI"/>
    </w:rPr>
  </w:style>
  <w:style w:type="character" w:customStyle="1" w:styleId="Zadanifontodlomka1">
    <w:name w:val="Zadani font odlomka1"/>
    <w:rsid w:val="00C402CC"/>
  </w:style>
  <w:style w:type="paragraph" w:styleId="Tekstbalonia">
    <w:name w:val="Balloon Text"/>
    <w:basedOn w:val="Normal"/>
    <w:link w:val="TekstbaloniaChar"/>
    <w:uiPriority w:val="99"/>
    <w:semiHidden/>
    <w:unhideWhenUsed/>
    <w:rsid w:val="0018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25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402CC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0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A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1ABB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C402CC"/>
    <w:rPr>
      <w:rFonts w:ascii="Arial" w:eastAsia="Times New Roman" w:hAnsi="Arial" w:cs="Times New Roman"/>
      <w:b/>
      <w:sz w:val="28"/>
      <w:szCs w:val="20"/>
      <w:lang w:val="sl-SI"/>
    </w:rPr>
  </w:style>
  <w:style w:type="character" w:customStyle="1" w:styleId="Zadanifontodlomka1">
    <w:name w:val="Zadani font odlomka1"/>
    <w:rsid w:val="00C402CC"/>
  </w:style>
  <w:style w:type="paragraph" w:styleId="Tekstbalonia">
    <w:name w:val="Balloon Text"/>
    <w:basedOn w:val="Normal"/>
    <w:link w:val="TekstbaloniaChar"/>
    <w:uiPriority w:val="99"/>
    <w:semiHidden/>
    <w:unhideWhenUsed/>
    <w:rsid w:val="0018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25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darinka.kuzmic@go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F7BF-B839-4ECD-9C03-4748DE20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2610</Words>
  <Characters>14881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Jasna</cp:lastModifiedBy>
  <cp:revision>5</cp:revision>
  <cp:lastPrinted>2024-09-26T07:54:00Z</cp:lastPrinted>
  <dcterms:created xsi:type="dcterms:W3CDTF">2024-09-26T07:55:00Z</dcterms:created>
  <dcterms:modified xsi:type="dcterms:W3CDTF">2025-10-06T10:48:00Z</dcterms:modified>
</cp:coreProperties>
</file>