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B0B32" w14:textId="63FC8D51" w:rsidR="00D03773" w:rsidRPr="0040217F" w:rsidRDefault="00837D17" w:rsidP="006755CC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Cs w:val="22"/>
        </w:rPr>
        <w:t xml:space="preserve">                                                                                                                              </w:t>
      </w:r>
      <w:r w:rsidR="003D6F42" w:rsidRPr="0040217F">
        <w:rPr>
          <w:rFonts w:ascii="Arial" w:hAnsi="Arial" w:cs="Arial"/>
          <w:b w:val="0"/>
          <w:sz w:val="18"/>
          <w:szCs w:val="18"/>
        </w:rPr>
        <w:t>P</w:t>
      </w:r>
      <w:r w:rsidR="00D03773" w:rsidRPr="0040217F">
        <w:rPr>
          <w:rFonts w:ascii="Arial" w:hAnsi="Arial" w:cs="Arial"/>
          <w:b w:val="0"/>
          <w:sz w:val="18"/>
          <w:szCs w:val="18"/>
        </w:rPr>
        <w:t xml:space="preserve">rilog </w:t>
      </w:r>
      <w:r w:rsidRPr="0040217F">
        <w:rPr>
          <w:rFonts w:ascii="Arial" w:hAnsi="Arial" w:cs="Arial"/>
          <w:b w:val="0"/>
          <w:sz w:val="18"/>
          <w:szCs w:val="18"/>
        </w:rPr>
        <w:t xml:space="preserve">broj </w:t>
      </w:r>
      <w:r w:rsidR="00D03773" w:rsidRPr="0040217F">
        <w:rPr>
          <w:rFonts w:ascii="Arial" w:hAnsi="Arial" w:cs="Arial"/>
          <w:b w:val="0"/>
          <w:sz w:val="18"/>
          <w:szCs w:val="18"/>
        </w:rPr>
        <w:t>2.</w:t>
      </w:r>
    </w:p>
    <w:p w14:paraId="5B915948" w14:textId="77777777" w:rsidR="00837D17" w:rsidRDefault="00837D17" w:rsidP="006755CC">
      <w:pPr>
        <w:jc w:val="center"/>
        <w:rPr>
          <w:rFonts w:ascii="Arial" w:hAnsi="Arial" w:cs="Arial"/>
          <w:szCs w:val="22"/>
        </w:rPr>
      </w:pPr>
    </w:p>
    <w:p w14:paraId="1241C41E" w14:textId="77777777" w:rsidR="00837D17" w:rsidRDefault="00837D17" w:rsidP="006755CC">
      <w:pPr>
        <w:jc w:val="center"/>
        <w:rPr>
          <w:rFonts w:ascii="Arial" w:hAnsi="Arial" w:cs="Arial"/>
          <w:szCs w:val="22"/>
        </w:rPr>
      </w:pPr>
    </w:p>
    <w:p w14:paraId="19F959EE" w14:textId="721B0954" w:rsidR="00B53B4C" w:rsidRPr="003D6F42" w:rsidRDefault="00B53B4C" w:rsidP="006755CC">
      <w:pPr>
        <w:jc w:val="center"/>
        <w:rPr>
          <w:rFonts w:ascii="Arial" w:hAnsi="Arial" w:cs="Arial"/>
          <w:szCs w:val="22"/>
        </w:rPr>
      </w:pPr>
      <w:r w:rsidRPr="003D6F42">
        <w:rPr>
          <w:rFonts w:ascii="Arial" w:hAnsi="Arial" w:cs="Arial"/>
          <w:szCs w:val="22"/>
        </w:rPr>
        <w:t>IZJAVA O NEKAŽNJAVANJU</w:t>
      </w:r>
    </w:p>
    <w:p w14:paraId="0DFBADFF" w14:textId="77777777" w:rsidR="006755CC" w:rsidRPr="003D6F42" w:rsidRDefault="006755CC" w:rsidP="006755CC">
      <w:pPr>
        <w:jc w:val="center"/>
        <w:rPr>
          <w:rFonts w:ascii="Arial" w:hAnsi="Arial" w:cs="Arial"/>
          <w:szCs w:val="22"/>
        </w:rPr>
      </w:pPr>
    </w:p>
    <w:p w14:paraId="0B4EBB66" w14:textId="77777777" w:rsidR="006755CC" w:rsidRPr="003D6F42" w:rsidRDefault="00B53B4C" w:rsidP="006755CC">
      <w:pPr>
        <w:ind w:firstLine="0"/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 xml:space="preserve">Ja, </w:t>
      </w:r>
      <w:r w:rsidRPr="003D6F42">
        <w:rPr>
          <w:rFonts w:ascii="Arial" w:hAnsi="Arial" w:cs="Arial"/>
          <w:b w:val="0"/>
          <w:szCs w:val="22"/>
        </w:rPr>
        <w:tab/>
      </w:r>
      <w:r w:rsidR="006755CC" w:rsidRPr="003D6F42">
        <w:rPr>
          <w:rFonts w:ascii="Arial" w:hAnsi="Arial" w:cs="Arial"/>
          <w:b w:val="0"/>
          <w:szCs w:val="22"/>
        </w:rPr>
        <w:t>_____________________________________________________________</w:t>
      </w:r>
    </w:p>
    <w:p w14:paraId="6677EE87" w14:textId="77777777" w:rsidR="00B53B4C" w:rsidRPr="003D6F42" w:rsidRDefault="006755CC" w:rsidP="006755CC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 xml:space="preserve">                              </w:t>
      </w:r>
      <w:r w:rsidR="00B53B4C" w:rsidRPr="003D6F42">
        <w:rPr>
          <w:rFonts w:ascii="Arial" w:hAnsi="Arial" w:cs="Arial"/>
          <w:b w:val="0"/>
          <w:szCs w:val="22"/>
        </w:rPr>
        <w:t>(ime i prezime ovlaštene osobe, OIB)</w:t>
      </w:r>
    </w:p>
    <w:p w14:paraId="22068CE8" w14:textId="77777777" w:rsidR="00B53B4C" w:rsidRPr="003D6F42" w:rsidRDefault="006755CC" w:rsidP="006755CC">
      <w:pPr>
        <w:ind w:firstLine="0"/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 xml:space="preserve">iz  </w:t>
      </w:r>
      <w:r w:rsidRPr="003D6F42">
        <w:rPr>
          <w:rFonts w:ascii="Arial" w:hAnsi="Arial" w:cs="Arial"/>
          <w:b w:val="0"/>
          <w:szCs w:val="22"/>
        </w:rPr>
        <w:softHyphen/>
        <w:t>_________________________________________________________________</w:t>
      </w:r>
    </w:p>
    <w:p w14:paraId="70586E47" w14:textId="77777777" w:rsidR="00B53B4C" w:rsidRPr="003D6F42" w:rsidRDefault="006755C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 xml:space="preserve">                                             </w:t>
      </w:r>
      <w:r w:rsidR="00B53B4C" w:rsidRPr="003D6F42">
        <w:rPr>
          <w:rFonts w:ascii="Arial" w:hAnsi="Arial" w:cs="Arial"/>
          <w:b w:val="0"/>
          <w:szCs w:val="22"/>
        </w:rPr>
        <w:t>(adresa stanovanja)</w:t>
      </w:r>
    </w:p>
    <w:p w14:paraId="0B8B9D5F" w14:textId="77777777" w:rsidR="006755CC" w:rsidRPr="003D6F42" w:rsidRDefault="006755CC" w:rsidP="007402F1">
      <w:pPr>
        <w:rPr>
          <w:rFonts w:ascii="Arial" w:hAnsi="Arial" w:cs="Arial"/>
          <w:b w:val="0"/>
          <w:szCs w:val="22"/>
        </w:rPr>
      </w:pPr>
    </w:p>
    <w:p w14:paraId="0620F77E" w14:textId="77777777" w:rsidR="00B53B4C" w:rsidRPr="003D6F42" w:rsidRDefault="00B53B4C" w:rsidP="006755CC">
      <w:pPr>
        <w:ind w:firstLine="0"/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 xml:space="preserve">broj osobne iskaznice _____________________ izdane od  </w:t>
      </w:r>
      <w:r w:rsidRPr="003D6F42">
        <w:rPr>
          <w:rFonts w:ascii="Arial" w:hAnsi="Arial" w:cs="Arial"/>
          <w:b w:val="0"/>
          <w:szCs w:val="22"/>
        </w:rPr>
        <w:tab/>
      </w:r>
      <w:r w:rsidR="006755CC" w:rsidRPr="003D6F42">
        <w:rPr>
          <w:rFonts w:ascii="Arial" w:hAnsi="Arial" w:cs="Arial"/>
          <w:b w:val="0"/>
          <w:szCs w:val="22"/>
        </w:rPr>
        <w:t>____________________</w:t>
      </w:r>
    </w:p>
    <w:p w14:paraId="39C3562B" w14:textId="0A05BA09" w:rsidR="006755CC" w:rsidRPr="003D6F42" w:rsidRDefault="00B53B4C" w:rsidP="006755CC">
      <w:pPr>
        <w:ind w:firstLine="0"/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kao osoba ovlaštena po zakonu za za</w:t>
      </w:r>
      <w:r w:rsidR="006755CC" w:rsidRPr="003D6F42">
        <w:rPr>
          <w:rFonts w:ascii="Arial" w:hAnsi="Arial" w:cs="Arial"/>
          <w:b w:val="0"/>
          <w:szCs w:val="22"/>
        </w:rPr>
        <w:t>stupanje gospodarskog subjekta __________________________________________________________________________</w:t>
      </w:r>
    </w:p>
    <w:p w14:paraId="15CD8EB5" w14:textId="65A8C25D" w:rsidR="00B53B4C" w:rsidRPr="003D6F42" w:rsidRDefault="006755CC" w:rsidP="006755CC">
      <w:pPr>
        <w:ind w:firstLine="0"/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__________________________________________________________________________</w:t>
      </w:r>
    </w:p>
    <w:p w14:paraId="09E87C7D" w14:textId="77777777" w:rsidR="00B53B4C" w:rsidRPr="003D6F42" w:rsidRDefault="00B53B4C" w:rsidP="003D6F42">
      <w:pPr>
        <w:ind w:firstLine="0"/>
        <w:jc w:val="center"/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(naziv, adresa, OIB gospodarskog subjekta)</w:t>
      </w:r>
    </w:p>
    <w:p w14:paraId="36FC8CDF" w14:textId="77777777" w:rsidR="006755CC" w:rsidRPr="003D6F42" w:rsidRDefault="006755CC" w:rsidP="006755CC">
      <w:pPr>
        <w:ind w:firstLine="0"/>
        <w:rPr>
          <w:rFonts w:ascii="Arial" w:hAnsi="Arial" w:cs="Arial"/>
          <w:b w:val="0"/>
          <w:szCs w:val="22"/>
        </w:rPr>
      </w:pPr>
    </w:p>
    <w:p w14:paraId="11B5091A" w14:textId="77777777" w:rsidR="00B53B4C" w:rsidRPr="003D6F42" w:rsidRDefault="00B53B4C" w:rsidP="006755CC">
      <w:pPr>
        <w:ind w:firstLine="0"/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pod materijalnom i kaznenom odgovornošću izjavljujem da nismo, niti ja osobno niti navedeni gospodarski subjekt, pravomoćnom presudom osuđeni za:</w:t>
      </w:r>
    </w:p>
    <w:p w14:paraId="692AE5DC" w14:textId="77777777" w:rsidR="006755CC" w:rsidRPr="003D6F42" w:rsidRDefault="006755CC" w:rsidP="006755CC">
      <w:pPr>
        <w:ind w:firstLine="0"/>
        <w:rPr>
          <w:rFonts w:ascii="Arial" w:hAnsi="Arial" w:cs="Arial"/>
          <w:b w:val="0"/>
          <w:szCs w:val="22"/>
        </w:rPr>
      </w:pPr>
    </w:p>
    <w:p w14:paraId="2DC12AB3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a) sudjelovanje u zločinačkoj organizaciji, na temelju</w:t>
      </w:r>
    </w:p>
    <w:p w14:paraId="668FDF94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– članka 328. (zločinačko udruženje) i članka 329. (počinjenje kaznenog djela u sastavu zločinačkog udruženja) Kaznenog zakona</w:t>
      </w:r>
    </w:p>
    <w:p w14:paraId="388126B4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DB69D7C" w14:textId="77777777" w:rsidR="006755CC" w:rsidRPr="003D6F42" w:rsidRDefault="006755CC" w:rsidP="007402F1">
      <w:pPr>
        <w:rPr>
          <w:rFonts w:ascii="Arial" w:hAnsi="Arial" w:cs="Arial"/>
          <w:b w:val="0"/>
          <w:szCs w:val="22"/>
        </w:rPr>
      </w:pPr>
    </w:p>
    <w:p w14:paraId="71C46C92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b) korupciju, na temelju</w:t>
      </w:r>
    </w:p>
    <w:p w14:paraId="178604AB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B6DCFB1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EC57C4A" w14:textId="77777777" w:rsidR="006755CC" w:rsidRPr="003D6F42" w:rsidRDefault="006755CC" w:rsidP="007402F1">
      <w:pPr>
        <w:rPr>
          <w:rFonts w:ascii="Arial" w:hAnsi="Arial" w:cs="Arial"/>
          <w:b w:val="0"/>
          <w:szCs w:val="22"/>
        </w:rPr>
      </w:pPr>
    </w:p>
    <w:p w14:paraId="493DE532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c) prijevaru, na temelju</w:t>
      </w:r>
    </w:p>
    <w:p w14:paraId="668E7F7C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03BDAD77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EB4538C" w14:textId="77777777" w:rsidR="006755CC" w:rsidRPr="003D6F42" w:rsidRDefault="006755CC" w:rsidP="007402F1">
      <w:pPr>
        <w:rPr>
          <w:rFonts w:ascii="Arial" w:hAnsi="Arial" w:cs="Arial"/>
          <w:b w:val="0"/>
          <w:szCs w:val="22"/>
        </w:rPr>
      </w:pPr>
    </w:p>
    <w:p w14:paraId="06F5E6DF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d) terorizam ili kaznena djela povezana s terorističkim aktivnostima, na temelju</w:t>
      </w:r>
    </w:p>
    <w:p w14:paraId="22A6B7A7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70E055CF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948E5BA" w14:textId="77777777" w:rsidR="006755CC" w:rsidRPr="003D6F42" w:rsidRDefault="006755CC" w:rsidP="007402F1">
      <w:pPr>
        <w:rPr>
          <w:rFonts w:ascii="Arial" w:hAnsi="Arial" w:cs="Arial"/>
          <w:b w:val="0"/>
          <w:szCs w:val="22"/>
        </w:rPr>
      </w:pPr>
    </w:p>
    <w:p w14:paraId="2CA1F068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e) pranje novca ili financiranje terorizma, na temelju</w:t>
      </w:r>
    </w:p>
    <w:p w14:paraId="5B908578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– članka 98. (financiranje terorizma) i članka 265. (pranje novca) Kaznenog zakona</w:t>
      </w:r>
    </w:p>
    <w:p w14:paraId="525D3591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14:paraId="5CDCE7DF" w14:textId="77777777" w:rsidR="006755CC" w:rsidRPr="003D6F42" w:rsidRDefault="006755CC" w:rsidP="007402F1">
      <w:pPr>
        <w:rPr>
          <w:rFonts w:ascii="Arial" w:hAnsi="Arial" w:cs="Arial"/>
          <w:b w:val="0"/>
          <w:szCs w:val="22"/>
        </w:rPr>
      </w:pPr>
    </w:p>
    <w:p w14:paraId="21B83AF1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f) dječji rad ili druge oblike trgovanja ljudima, na temelju</w:t>
      </w:r>
    </w:p>
    <w:p w14:paraId="33B9FCBA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– članka 106. (trgovanje ljudima) Kaznenog zakona</w:t>
      </w:r>
    </w:p>
    <w:p w14:paraId="012148DC" w14:textId="77777777" w:rsidR="00B53B4C" w:rsidRPr="003D6F42" w:rsidRDefault="00B53B4C" w:rsidP="007402F1">
      <w:pPr>
        <w:rPr>
          <w:rFonts w:ascii="Arial" w:hAnsi="Arial" w:cs="Arial"/>
          <w:b w:val="0"/>
          <w:szCs w:val="22"/>
        </w:rPr>
      </w:pPr>
      <w:r w:rsidRPr="003D6F42">
        <w:rPr>
          <w:rFonts w:ascii="Arial" w:hAnsi="Arial" w:cs="Arial"/>
          <w:b w:val="0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74F4D8DD" w14:textId="77777777" w:rsidR="00B53B4C" w:rsidRPr="003D6F42" w:rsidRDefault="00B53B4C" w:rsidP="007402F1">
      <w:pPr>
        <w:rPr>
          <w:rFonts w:ascii="Arial" w:hAnsi="Arial" w:cs="Arial"/>
          <w:szCs w:val="22"/>
        </w:rPr>
      </w:pPr>
    </w:p>
    <w:p w14:paraId="70309849" w14:textId="77777777" w:rsidR="00B53B4C" w:rsidRPr="003D6F42" w:rsidRDefault="00B53B4C" w:rsidP="007402F1">
      <w:pPr>
        <w:rPr>
          <w:rFonts w:ascii="Arial" w:hAnsi="Arial" w:cs="Arial"/>
          <w:szCs w:val="22"/>
        </w:rPr>
      </w:pPr>
    </w:p>
    <w:p w14:paraId="134F1398" w14:textId="77777777" w:rsidR="00B53B4C" w:rsidRPr="003D6F42" w:rsidRDefault="00B53B4C" w:rsidP="007402F1">
      <w:pPr>
        <w:rPr>
          <w:rFonts w:ascii="Arial" w:hAnsi="Arial" w:cs="Arial"/>
          <w:szCs w:val="22"/>
        </w:rPr>
      </w:pPr>
    </w:p>
    <w:p w14:paraId="5BAF776C" w14:textId="77777777" w:rsidR="00B53B4C" w:rsidRPr="003D6F42" w:rsidRDefault="00B53B4C" w:rsidP="007402F1">
      <w:pPr>
        <w:rPr>
          <w:rFonts w:ascii="Arial" w:hAnsi="Arial" w:cs="Arial"/>
          <w:szCs w:val="22"/>
        </w:rPr>
      </w:pPr>
    </w:p>
    <w:p w14:paraId="758555D4" w14:textId="77777777" w:rsidR="00B53B4C" w:rsidRPr="003D6F42" w:rsidRDefault="00B53B4C" w:rsidP="007402F1">
      <w:pPr>
        <w:rPr>
          <w:rFonts w:ascii="Arial" w:hAnsi="Arial" w:cs="Arial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32"/>
        <w:gridCol w:w="4807"/>
      </w:tblGrid>
      <w:tr w:rsidR="00B53B4C" w:rsidRPr="003D6F42" w14:paraId="4C4887E6" w14:textId="77777777" w:rsidTr="00C1393B">
        <w:trPr>
          <w:jc w:val="center"/>
        </w:trPr>
        <w:tc>
          <w:tcPr>
            <w:tcW w:w="4927" w:type="dxa"/>
            <w:vAlign w:val="center"/>
          </w:tcPr>
          <w:p w14:paraId="173A9FED" w14:textId="77777777" w:rsidR="00B53B4C" w:rsidRPr="003D6F42" w:rsidRDefault="00B53B4C" w:rsidP="006755CC">
            <w:pPr>
              <w:ind w:firstLine="0"/>
              <w:rPr>
                <w:rFonts w:ascii="Arial" w:hAnsi="Arial" w:cs="Arial"/>
                <w:szCs w:val="22"/>
              </w:rPr>
            </w:pPr>
            <w:r w:rsidRPr="003D6F42">
              <w:rPr>
                <w:rFonts w:ascii="Arial" w:hAnsi="Arial" w:cs="Arial"/>
                <w:szCs w:val="22"/>
              </w:rPr>
              <w:t>_______________________________</w:t>
            </w:r>
          </w:p>
        </w:tc>
        <w:tc>
          <w:tcPr>
            <w:tcW w:w="4927" w:type="dxa"/>
            <w:vAlign w:val="center"/>
          </w:tcPr>
          <w:p w14:paraId="3F160EF4" w14:textId="77777777" w:rsidR="00B53B4C" w:rsidRPr="003D6F42" w:rsidRDefault="00B53B4C" w:rsidP="006755CC">
            <w:pPr>
              <w:ind w:firstLine="0"/>
              <w:rPr>
                <w:rFonts w:ascii="Arial" w:hAnsi="Arial" w:cs="Arial"/>
                <w:b w:val="0"/>
                <w:szCs w:val="22"/>
              </w:rPr>
            </w:pPr>
            <w:r w:rsidRPr="003D6F42">
              <w:rPr>
                <w:rFonts w:ascii="Arial" w:hAnsi="Arial" w:cs="Arial"/>
                <w:b w:val="0"/>
                <w:szCs w:val="22"/>
              </w:rPr>
              <w:t xml:space="preserve">   M.P.  </w:t>
            </w:r>
            <w:r w:rsidR="006755CC" w:rsidRPr="003D6F42">
              <w:rPr>
                <w:rFonts w:ascii="Arial" w:hAnsi="Arial" w:cs="Arial"/>
                <w:b w:val="0"/>
                <w:szCs w:val="22"/>
              </w:rPr>
              <w:t xml:space="preserve">   </w:t>
            </w:r>
            <w:r w:rsidRPr="003D6F42">
              <w:rPr>
                <w:rFonts w:ascii="Arial" w:hAnsi="Arial" w:cs="Arial"/>
                <w:b w:val="0"/>
                <w:szCs w:val="22"/>
              </w:rPr>
              <w:t>_____________________________</w:t>
            </w:r>
          </w:p>
        </w:tc>
      </w:tr>
      <w:tr w:rsidR="00B53B4C" w:rsidRPr="003D6F42" w14:paraId="67DBDA13" w14:textId="77777777" w:rsidTr="00C1393B">
        <w:trPr>
          <w:jc w:val="center"/>
        </w:trPr>
        <w:tc>
          <w:tcPr>
            <w:tcW w:w="4927" w:type="dxa"/>
          </w:tcPr>
          <w:p w14:paraId="1592538E" w14:textId="77777777" w:rsidR="00B53B4C" w:rsidRPr="003D6F42" w:rsidRDefault="006755CC" w:rsidP="007402F1">
            <w:pPr>
              <w:rPr>
                <w:rFonts w:ascii="Arial" w:hAnsi="Arial" w:cs="Arial"/>
                <w:b w:val="0"/>
                <w:szCs w:val="22"/>
              </w:rPr>
            </w:pPr>
            <w:r w:rsidRPr="003D6F42">
              <w:rPr>
                <w:rFonts w:ascii="Arial" w:hAnsi="Arial" w:cs="Arial"/>
                <w:b w:val="0"/>
                <w:szCs w:val="22"/>
              </w:rPr>
              <w:t xml:space="preserve">  </w:t>
            </w:r>
            <w:r w:rsidR="00B53B4C" w:rsidRPr="003D6F42">
              <w:rPr>
                <w:rFonts w:ascii="Arial" w:hAnsi="Arial" w:cs="Arial"/>
                <w:b w:val="0"/>
                <w:szCs w:val="22"/>
              </w:rPr>
              <w:t xml:space="preserve"> (mjesto i datum)</w:t>
            </w:r>
          </w:p>
        </w:tc>
        <w:tc>
          <w:tcPr>
            <w:tcW w:w="4927" w:type="dxa"/>
          </w:tcPr>
          <w:p w14:paraId="299C2FA0" w14:textId="77777777" w:rsidR="00B53B4C" w:rsidRPr="003D6F42" w:rsidRDefault="00B53B4C" w:rsidP="006755CC">
            <w:pPr>
              <w:ind w:firstLine="0"/>
              <w:rPr>
                <w:rFonts w:ascii="Arial" w:hAnsi="Arial" w:cs="Arial"/>
                <w:b w:val="0"/>
                <w:szCs w:val="22"/>
              </w:rPr>
            </w:pPr>
            <w:r w:rsidRPr="003D6F42">
              <w:rPr>
                <w:rFonts w:ascii="Arial" w:hAnsi="Arial" w:cs="Arial"/>
                <w:b w:val="0"/>
                <w:szCs w:val="22"/>
              </w:rPr>
              <w:t xml:space="preserve">    </w:t>
            </w:r>
            <w:r w:rsidR="006755CC" w:rsidRPr="003D6F42">
              <w:rPr>
                <w:rFonts w:ascii="Arial" w:hAnsi="Arial" w:cs="Arial"/>
                <w:b w:val="0"/>
                <w:szCs w:val="22"/>
              </w:rPr>
              <w:t xml:space="preserve">            </w:t>
            </w:r>
            <w:r w:rsidRPr="003D6F42">
              <w:rPr>
                <w:rFonts w:ascii="Arial" w:hAnsi="Arial" w:cs="Arial"/>
                <w:b w:val="0"/>
                <w:szCs w:val="22"/>
              </w:rPr>
              <w:t>(potpis ovlaštene osobe ponuditelja)</w:t>
            </w:r>
          </w:p>
        </w:tc>
      </w:tr>
    </w:tbl>
    <w:p w14:paraId="7849F9A5" w14:textId="77777777" w:rsidR="00B53B4C" w:rsidRPr="003D6F42" w:rsidRDefault="00B53B4C" w:rsidP="007402F1">
      <w:pPr>
        <w:rPr>
          <w:rFonts w:ascii="Arial" w:hAnsi="Arial" w:cs="Arial"/>
          <w:szCs w:val="22"/>
        </w:rPr>
      </w:pPr>
    </w:p>
    <w:p w14:paraId="48FB1A9D" w14:textId="77777777" w:rsidR="00B53B4C" w:rsidRPr="003D6F42" w:rsidRDefault="00B53B4C" w:rsidP="007402F1">
      <w:pPr>
        <w:rPr>
          <w:rFonts w:ascii="Arial" w:hAnsi="Arial" w:cs="Arial"/>
          <w:szCs w:val="22"/>
        </w:rPr>
      </w:pPr>
    </w:p>
    <w:p w14:paraId="6438D39F" w14:textId="77777777" w:rsidR="007A5A49" w:rsidRPr="003D6F42" w:rsidRDefault="007A5A49" w:rsidP="007402F1">
      <w:pPr>
        <w:rPr>
          <w:rFonts w:ascii="Arial" w:hAnsi="Arial" w:cs="Arial"/>
          <w:szCs w:val="22"/>
        </w:rPr>
      </w:pPr>
    </w:p>
    <w:sectPr w:rsidR="007A5A49" w:rsidRPr="003D6F42" w:rsidSect="00584DFA">
      <w:footerReference w:type="default" r:id="rId8"/>
      <w:footerReference w:type="first" r:id="rId9"/>
      <w:pgSz w:w="11906" w:h="16838"/>
      <w:pgMar w:top="1135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E8F3E" w14:textId="77777777" w:rsidR="00D06C0D" w:rsidRDefault="00D06C0D" w:rsidP="007402F1">
      <w:r>
        <w:separator/>
      </w:r>
    </w:p>
  </w:endnote>
  <w:endnote w:type="continuationSeparator" w:id="0">
    <w:p w14:paraId="53938C6B" w14:textId="77777777" w:rsidR="00D06C0D" w:rsidRDefault="00D06C0D" w:rsidP="0074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8B223" w14:textId="77777777" w:rsidR="00AA27C4" w:rsidRDefault="0071066D" w:rsidP="007402F1">
    <w:pPr>
      <w:pStyle w:val="Podnoje"/>
    </w:pPr>
    <w:r>
      <w:fldChar w:fldCharType="begin"/>
    </w:r>
    <w:r w:rsidR="00AA27C4">
      <w:instrText>PAGE   \* MERGEFORMAT</w:instrText>
    </w:r>
    <w:r>
      <w:fldChar w:fldCharType="separate"/>
    </w:r>
    <w:r w:rsidR="007B3AF2" w:rsidRPr="007B3AF2">
      <w:rPr>
        <w:noProof/>
        <w:lang w:val="hr-HR"/>
      </w:rPr>
      <w:t>7</w:t>
    </w:r>
    <w:r>
      <w:fldChar w:fldCharType="end"/>
    </w:r>
  </w:p>
  <w:p w14:paraId="74E6CFBD" w14:textId="77777777" w:rsidR="00EC026D" w:rsidRDefault="00EC026D" w:rsidP="007402F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3D112" w14:textId="77777777" w:rsidR="007A5A49" w:rsidRDefault="007A5A49" w:rsidP="007402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56382" w14:textId="77777777" w:rsidR="00D06C0D" w:rsidRDefault="00D06C0D" w:rsidP="007402F1">
      <w:r>
        <w:separator/>
      </w:r>
    </w:p>
  </w:footnote>
  <w:footnote w:type="continuationSeparator" w:id="0">
    <w:p w14:paraId="06F164D4" w14:textId="77777777" w:rsidR="00D06C0D" w:rsidRDefault="00D06C0D" w:rsidP="0074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7532B7"/>
    <w:multiLevelType w:val="hybridMultilevel"/>
    <w:tmpl w:val="8996BD0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51EF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5" w15:restartNumberingAfterBreak="0">
    <w:nsid w:val="0247798D"/>
    <w:multiLevelType w:val="hybridMultilevel"/>
    <w:tmpl w:val="14BCD4E8"/>
    <w:lvl w:ilvl="0" w:tplc="98EAC7F8">
      <w:start w:val="2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0E9A6649"/>
    <w:multiLevelType w:val="hybridMultilevel"/>
    <w:tmpl w:val="CED43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63F4"/>
    <w:multiLevelType w:val="hybridMultilevel"/>
    <w:tmpl w:val="B5728A0C"/>
    <w:lvl w:ilvl="0" w:tplc="17B4D4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48EE"/>
    <w:multiLevelType w:val="hybridMultilevel"/>
    <w:tmpl w:val="5740A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E5864"/>
    <w:multiLevelType w:val="hybridMultilevel"/>
    <w:tmpl w:val="3F6EF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27B9E"/>
    <w:multiLevelType w:val="hybridMultilevel"/>
    <w:tmpl w:val="6324B80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6B6923"/>
    <w:multiLevelType w:val="hybridMultilevel"/>
    <w:tmpl w:val="6B24BA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80CCF"/>
    <w:multiLevelType w:val="multilevel"/>
    <w:tmpl w:val="E1029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3" w15:restartNumberingAfterBreak="0">
    <w:nsid w:val="220969FC"/>
    <w:multiLevelType w:val="hybridMultilevel"/>
    <w:tmpl w:val="06684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22AF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5" w15:restartNumberingAfterBreak="0">
    <w:nsid w:val="2A1C20F9"/>
    <w:multiLevelType w:val="multilevel"/>
    <w:tmpl w:val="6CDCD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6" w15:restartNumberingAfterBreak="0">
    <w:nsid w:val="33ED4C74"/>
    <w:multiLevelType w:val="hybridMultilevel"/>
    <w:tmpl w:val="E9108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C6B0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8" w15:restartNumberingAfterBreak="0">
    <w:nsid w:val="36FB74F0"/>
    <w:multiLevelType w:val="hybridMultilevel"/>
    <w:tmpl w:val="E6284350"/>
    <w:lvl w:ilvl="0" w:tplc="041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385C5D45"/>
    <w:multiLevelType w:val="hybridMultilevel"/>
    <w:tmpl w:val="CCFA4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B1F3E"/>
    <w:multiLevelType w:val="hybridMultilevel"/>
    <w:tmpl w:val="6E728298"/>
    <w:lvl w:ilvl="0" w:tplc="F3D85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15188A"/>
    <w:multiLevelType w:val="hybridMultilevel"/>
    <w:tmpl w:val="BA66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758F8"/>
    <w:multiLevelType w:val="hybridMultilevel"/>
    <w:tmpl w:val="0ADA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F379F"/>
    <w:multiLevelType w:val="hybridMultilevel"/>
    <w:tmpl w:val="63623B2A"/>
    <w:lvl w:ilvl="0" w:tplc="989C3116">
      <w:start w:val="4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48396F21"/>
    <w:multiLevelType w:val="hybridMultilevel"/>
    <w:tmpl w:val="447A6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57F0B"/>
    <w:multiLevelType w:val="hybridMultilevel"/>
    <w:tmpl w:val="5316F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95E5B"/>
    <w:multiLevelType w:val="hybridMultilevel"/>
    <w:tmpl w:val="FD52BD18"/>
    <w:lvl w:ilvl="0" w:tplc="D60895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E0AE0"/>
    <w:multiLevelType w:val="hybridMultilevel"/>
    <w:tmpl w:val="592455C4"/>
    <w:lvl w:ilvl="0" w:tplc="105014D8">
      <w:start w:val="1"/>
      <w:numFmt w:val="decimal"/>
      <w:lvlText w:val="%1."/>
      <w:lvlJc w:val="left"/>
      <w:pPr>
        <w:ind w:left="12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81101E"/>
    <w:multiLevelType w:val="hybridMultilevel"/>
    <w:tmpl w:val="2CBEC5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D4A56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3738A"/>
    <w:multiLevelType w:val="hybridMultilevel"/>
    <w:tmpl w:val="57584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E131D"/>
    <w:multiLevelType w:val="hybridMultilevel"/>
    <w:tmpl w:val="F2A2C670"/>
    <w:lvl w:ilvl="0" w:tplc="5E320DE2">
      <w:start w:val="1"/>
      <w:numFmt w:val="lowerLetter"/>
      <w:lvlText w:val="%1."/>
      <w:lvlJc w:val="left"/>
      <w:pPr>
        <w:ind w:left="824" w:hanging="360"/>
      </w:pPr>
      <w:rPr>
        <w:rFonts w:hint="default"/>
        <w:w w:val="99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</w:lvl>
    <w:lvl w:ilvl="3" w:tplc="041A000F" w:tentative="1">
      <w:start w:val="1"/>
      <w:numFmt w:val="decimal"/>
      <w:lvlText w:val="%4."/>
      <w:lvlJc w:val="left"/>
      <w:pPr>
        <w:ind w:left="2984" w:hanging="360"/>
      </w:p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</w:lvl>
    <w:lvl w:ilvl="6" w:tplc="041A000F" w:tentative="1">
      <w:start w:val="1"/>
      <w:numFmt w:val="decimal"/>
      <w:lvlText w:val="%7."/>
      <w:lvlJc w:val="left"/>
      <w:pPr>
        <w:ind w:left="5144" w:hanging="360"/>
      </w:p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2" w15:restartNumberingAfterBreak="0">
    <w:nsid w:val="5EE127CC"/>
    <w:multiLevelType w:val="hybridMultilevel"/>
    <w:tmpl w:val="D152F2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A7CA7"/>
    <w:multiLevelType w:val="hybridMultilevel"/>
    <w:tmpl w:val="F648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91B8B"/>
    <w:multiLevelType w:val="hybridMultilevel"/>
    <w:tmpl w:val="FEA000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44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1720E"/>
    <w:multiLevelType w:val="multilevel"/>
    <w:tmpl w:val="E800FD0A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05211"/>
    <w:multiLevelType w:val="hybridMultilevel"/>
    <w:tmpl w:val="5DE23DCA"/>
    <w:lvl w:ilvl="0" w:tplc="DEC851D2">
      <w:start w:val="4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7045534A"/>
    <w:multiLevelType w:val="hybridMultilevel"/>
    <w:tmpl w:val="B382F224"/>
    <w:lvl w:ilvl="0" w:tplc="013CC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E505B"/>
    <w:multiLevelType w:val="hybridMultilevel"/>
    <w:tmpl w:val="9C584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80FAE"/>
    <w:multiLevelType w:val="multilevel"/>
    <w:tmpl w:val="029C6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b/>
      </w:rPr>
    </w:lvl>
    <w:lvl w:ilvl="2">
      <w:start w:val="1"/>
      <w:numFmt w:val="decimal"/>
      <w:lvlText w:val="%1.%2.%3."/>
      <w:lvlJc w:val="left"/>
      <w:pPr>
        <w:ind w:left="907" w:hanging="90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F6101C"/>
    <w:multiLevelType w:val="multilevel"/>
    <w:tmpl w:val="7AD2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0F33B5"/>
    <w:multiLevelType w:val="hybridMultilevel"/>
    <w:tmpl w:val="1AE88CA0"/>
    <w:lvl w:ilvl="0" w:tplc="041A0017">
      <w:start w:val="1"/>
      <w:numFmt w:val="lowerLetter"/>
      <w:lvlText w:val="%1)"/>
      <w:lvlJc w:val="left"/>
      <w:pPr>
        <w:ind w:left="1420" w:hanging="360"/>
      </w:pPr>
    </w:lvl>
    <w:lvl w:ilvl="1" w:tplc="041A0019" w:tentative="1">
      <w:start w:val="1"/>
      <w:numFmt w:val="lowerLetter"/>
      <w:lvlText w:val="%2."/>
      <w:lvlJc w:val="left"/>
      <w:pPr>
        <w:ind w:left="2140" w:hanging="360"/>
      </w:pPr>
    </w:lvl>
    <w:lvl w:ilvl="2" w:tplc="041A001B" w:tentative="1">
      <w:start w:val="1"/>
      <w:numFmt w:val="lowerRoman"/>
      <w:lvlText w:val="%3."/>
      <w:lvlJc w:val="right"/>
      <w:pPr>
        <w:ind w:left="2860" w:hanging="180"/>
      </w:pPr>
    </w:lvl>
    <w:lvl w:ilvl="3" w:tplc="041A000F" w:tentative="1">
      <w:start w:val="1"/>
      <w:numFmt w:val="decimal"/>
      <w:lvlText w:val="%4."/>
      <w:lvlJc w:val="left"/>
      <w:pPr>
        <w:ind w:left="3580" w:hanging="360"/>
      </w:pPr>
    </w:lvl>
    <w:lvl w:ilvl="4" w:tplc="041A0019" w:tentative="1">
      <w:start w:val="1"/>
      <w:numFmt w:val="lowerLetter"/>
      <w:lvlText w:val="%5."/>
      <w:lvlJc w:val="left"/>
      <w:pPr>
        <w:ind w:left="4300" w:hanging="360"/>
      </w:pPr>
    </w:lvl>
    <w:lvl w:ilvl="5" w:tplc="041A001B" w:tentative="1">
      <w:start w:val="1"/>
      <w:numFmt w:val="lowerRoman"/>
      <w:lvlText w:val="%6."/>
      <w:lvlJc w:val="right"/>
      <w:pPr>
        <w:ind w:left="5020" w:hanging="180"/>
      </w:pPr>
    </w:lvl>
    <w:lvl w:ilvl="6" w:tplc="041A000F" w:tentative="1">
      <w:start w:val="1"/>
      <w:numFmt w:val="decimal"/>
      <w:lvlText w:val="%7."/>
      <w:lvlJc w:val="left"/>
      <w:pPr>
        <w:ind w:left="5740" w:hanging="360"/>
      </w:pPr>
    </w:lvl>
    <w:lvl w:ilvl="7" w:tplc="041A0019" w:tentative="1">
      <w:start w:val="1"/>
      <w:numFmt w:val="lowerLetter"/>
      <w:lvlText w:val="%8."/>
      <w:lvlJc w:val="left"/>
      <w:pPr>
        <w:ind w:left="6460" w:hanging="360"/>
      </w:pPr>
    </w:lvl>
    <w:lvl w:ilvl="8" w:tplc="041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2" w15:restartNumberingAfterBreak="0">
    <w:nsid w:val="7B651671"/>
    <w:multiLevelType w:val="hybridMultilevel"/>
    <w:tmpl w:val="7780D72A"/>
    <w:lvl w:ilvl="0" w:tplc="12DCEB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23D68"/>
    <w:multiLevelType w:val="hybridMultilevel"/>
    <w:tmpl w:val="B1BCF2B8"/>
    <w:lvl w:ilvl="0" w:tplc="0498AA46">
      <w:start w:val="2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4" w15:restartNumberingAfterBreak="0">
    <w:nsid w:val="7FDF6234"/>
    <w:multiLevelType w:val="hybridMultilevel"/>
    <w:tmpl w:val="AC34B52A"/>
    <w:lvl w:ilvl="0" w:tplc="041A0019">
      <w:start w:val="1"/>
      <w:numFmt w:val="lowerLetter"/>
      <w:lvlText w:val="%1."/>
      <w:lvlJc w:val="lef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num w:numId="1" w16cid:durableId="1556353094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30849162">
    <w:abstractNumId w:val="1"/>
  </w:num>
  <w:num w:numId="3" w16cid:durableId="845242514">
    <w:abstractNumId w:val="2"/>
    <w:lvlOverride w:ilvl="0">
      <w:startOverride w:val="5"/>
    </w:lvlOverride>
  </w:num>
  <w:num w:numId="4" w16cid:durableId="20181440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933506">
    <w:abstractNumId w:val="30"/>
  </w:num>
  <w:num w:numId="6" w16cid:durableId="1671445566">
    <w:abstractNumId w:val="13"/>
  </w:num>
  <w:num w:numId="7" w16cid:durableId="434984195">
    <w:abstractNumId w:val="6"/>
  </w:num>
  <w:num w:numId="8" w16cid:durableId="1330716169">
    <w:abstractNumId w:val="16"/>
  </w:num>
  <w:num w:numId="9" w16cid:durableId="1149907177">
    <w:abstractNumId w:val="34"/>
  </w:num>
  <w:num w:numId="10" w16cid:durableId="1865092147">
    <w:abstractNumId w:val="38"/>
  </w:num>
  <w:num w:numId="11" w16cid:durableId="1266228164">
    <w:abstractNumId w:val="33"/>
  </w:num>
  <w:num w:numId="12" w16cid:durableId="609508276">
    <w:abstractNumId w:val="21"/>
  </w:num>
  <w:num w:numId="13" w16cid:durableId="285428701">
    <w:abstractNumId w:val="26"/>
  </w:num>
  <w:num w:numId="14" w16cid:durableId="849562417">
    <w:abstractNumId w:val="22"/>
  </w:num>
  <w:num w:numId="15" w16cid:durableId="793909114">
    <w:abstractNumId w:val="8"/>
  </w:num>
  <w:num w:numId="16" w16cid:durableId="2028558495">
    <w:abstractNumId w:val="9"/>
  </w:num>
  <w:num w:numId="17" w16cid:durableId="1729767965">
    <w:abstractNumId w:val="4"/>
  </w:num>
  <w:num w:numId="18" w16cid:durableId="859708071">
    <w:abstractNumId w:val="14"/>
  </w:num>
  <w:num w:numId="19" w16cid:durableId="1883514082">
    <w:abstractNumId w:val="29"/>
  </w:num>
  <w:num w:numId="20" w16cid:durableId="1032294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8417612">
    <w:abstractNumId w:val="40"/>
  </w:num>
  <w:num w:numId="22" w16cid:durableId="1319189313">
    <w:abstractNumId w:val="17"/>
  </w:num>
  <w:num w:numId="23" w16cid:durableId="597324640">
    <w:abstractNumId w:val="42"/>
  </w:num>
  <w:num w:numId="24" w16cid:durableId="1832790392">
    <w:abstractNumId w:val="35"/>
  </w:num>
  <w:num w:numId="25" w16cid:durableId="14300051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2582031">
    <w:abstractNumId w:val="31"/>
  </w:num>
  <w:num w:numId="27" w16cid:durableId="468674277">
    <w:abstractNumId w:val="5"/>
  </w:num>
  <w:num w:numId="28" w16cid:durableId="895820593">
    <w:abstractNumId w:val="41"/>
  </w:num>
  <w:num w:numId="29" w16cid:durableId="1285188272">
    <w:abstractNumId w:val="43"/>
  </w:num>
  <w:num w:numId="30" w16cid:durableId="1443914675">
    <w:abstractNumId w:val="23"/>
  </w:num>
  <w:num w:numId="31" w16cid:durableId="1331131334">
    <w:abstractNumId w:val="36"/>
  </w:num>
  <w:num w:numId="32" w16cid:durableId="1022440067">
    <w:abstractNumId w:val="15"/>
  </w:num>
  <w:num w:numId="33" w16cid:durableId="1348172566">
    <w:abstractNumId w:val="24"/>
  </w:num>
  <w:num w:numId="34" w16cid:durableId="999888056">
    <w:abstractNumId w:val="37"/>
  </w:num>
  <w:num w:numId="35" w16cid:durableId="861742716">
    <w:abstractNumId w:val="10"/>
  </w:num>
  <w:num w:numId="36" w16cid:durableId="1830247696">
    <w:abstractNumId w:val="20"/>
  </w:num>
  <w:num w:numId="37" w16cid:durableId="679308470">
    <w:abstractNumId w:val="32"/>
  </w:num>
  <w:num w:numId="38" w16cid:durableId="1385376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8053896">
    <w:abstractNumId w:val="28"/>
  </w:num>
  <w:num w:numId="40" w16cid:durableId="602954300">
    <w:abstractNumId w:val="3"/>
  </w:num>
  <w:num w:numId="41" w16cid:durableId="544681625">
    <w:abstractNumId w:val="44"/>
  </w:num>
  <w:num w:numId="42" w16cid:durableId="1596357026">
    <w:abstractNumId w:val="7"/>
  </w:num>
  <w:num w:numId="43" w16cid:durableId="1857111849">
    <w:abstractNumId w:val="18"/>
  </w:num>
  <w:num w:numId="44" w16cid:durableId="284777315">
    <w:abstractNumId w:val="19"/>
  </w:num>
  <w:num w:numId="45" w16cid:durableId="2004385365">
    <w:abstractNumId w:val="25"/>
  </w:num>
  <w:num w:numId="46" w16cid:durableId="1507089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4"/>
    <w:rsid w:val="0000560A"/>
    <w:rsid w:val="00011291"/>
    <w:rsid w:val="000124C0"/>
    <w:rsid w:val="00014750"/>
    <w:rsid w:val="000202C1"/>
    <w:rsid w:val="000219DB"/>
    <w:rsid w:val="00034938"/>
    <w:rsid w:val="00034F3D"/>
    <w:rsid w:val="000417B7"/>
    <w:rsid w:val="00042775"/>
    <w:rsid w:val="000563E9"/>
    <w:rsid w:val="000567A0"/>
    <w:rsid w:val="000577E0"/>
    <w:rsid w:val="00065373"/>
    <w:rsid w:val="00072794"/>
    <w:rsid w:val="00076520"/>
    <w:rsid w:val="00096AA2"/>
    <w:rsid w:val="000A34F0"/>
    <w:rsid w:val="000A6E73"/>
    <w:rsid w:val="000B1443"/>
    <w:rsid w:val="000B6021"/>
    <w:rsid w:val="000B6C3E"/>
    <w:rsid w:val="000B7D49"/>
    <w:rsid w:val="000C7F7D"/>
    <w:rsid w:val="000D039A"/>
    <w:rsid w:val="000E21E9"/>
    <w:rsid w:val="000F131E"/>
    <w:rsid w:val="00101E37"/>
    <w:rsid w:val="0010240E"/>
    <w:rsid w:val="0011106D"/>
    <w:rsid w:val="0012149C"/>
    <w:rsid w:val="0012189F"/>
    <w:rsid w:val="00124CCF"/>
    <w:rsid w:val="00126EAB"/>
    <w:rsid w:val="00127001"/>
    <w:rsid w:val="001359FB"/>
    <w:rsid w:val="00137D44"/>
    <w:rsid w:val="0014612C"/>
    <w:rsid w:val="001608F6"/>
    <w:rsid w:val="0016180B"/>
    <w:rsid w:val="0016599F"/>
    <w:rsid w:val="00167EEB"/>
    <w:rsid w:val="00174B34"/>
    <w:rsid w:val="00176511"/>
    <w:rsid w:val="00185417"/>
    <w:rsid w:val="00185AB7"/>
    <w:rsid w:val="00185FD5"/>
    <w:rsid w:val="001A11E7"/>
    <w:rsid w:val="001A1E25"/>
    <w:rsid w:val="001A6665"/>
    <w:rsid w:val="001C0923"/>
    <w:rsid w:val="001D6BBC"/>
    <w:rsid w:val="001E6A87"/>
    <w:rsid w:val="00200D94"/>
    <w:rsid w:val="00201204"/>
    <w:rsid w:val="002053C8"/>
    <w:rsid w:val="00210AE0"/>
    <w:rsid w:val="002116EA"/>
    <w:rsid w:val="00225143"/>
    <w:rsid w:val="00231A19"/>
    <w:rsid w:val="002526ED"/>
    <w:rsid w:val="00255B91"/>
    <w:rsid w:val="002730D1"/>
    <w:rsid w:val="002846C2"/>
    <w:rsid w:val="00284AAA"/>
    <w:rsid w:val="0029410D"/>
    <w:rsid w:val="0029471A"/>
    <w:rsid w:val="002B374E"/>
    <w:rsid w:val="002B5B65"/>
    <w:rsid w:val="002C2811"/>
    <w:rsid w:val="002C2C25"/>
    <w:rsid w:val="002C36E5"/>
    <w:rsid w:val="002C70DD"/>
    <w:rsid w:val="002C7DD1"/>
    <w:rsid w:val="002D59BA"/>
    <w:rsid w:val="002E1971"/>
    <w:rsid w:val="002E5562"/>
    <w:rsid w:val="002F71B9"/>
    <w:rsid w:val="00302F9C"/>
    <w:rsid w:val="00307EB3"/>
    <w:rsid w:val="00307EFE"/>
    <w:rsid w:val="00316780"/>
    <w:rsid w:val="00335247"/>
    <w:rsid w:val="00356C1B"/>
    <w:rsid w:val="0038000A"/>
    <w:rsid w:val="00382304"/>
    <w:rsid w:val="00383D10"/>
    <w:rsid w:val="00384EE4"/>
    <w:rsid w:val="00387FC4"/>
    <w:rsid w:val="003924DB"/>
    <w:rsid w:val="003934BD"/>
    <w:rsid w:val="003B13ED"/>
    <w:rsid w:val="003C5A64"/>
    <w:rsid w:val="003D5C8B"/>
    <w:rsid w:val="003D6F42"/>
    <w:rsid w:val="003E6D31"/>
    <w:rsid w:val="003F0345"/>
    <w:rsid w:val="003F3553"/>
    <w:rsid w:val="003F6DEE"/>
    <w:rsid w:val="00401688"/>
    <w:rsid w:val="0040217F"/>
    <w:rsid w:val="00404432"/>
    <w:rsid w:val="00404444"/>
    <w:rsid w:val="00407149"/>
    <w:rsid w:val="00440A02"/>
    <w:rsid w:val="004637A7"/>
    <w:rsid w:val="00465BA1"/>
    <w:rsid w:val="00480749"/>
    <w:rsid w:val="00482AEB"/>
    <w:rsid w:val="00486CCB"/>
    <w:rsid w:val="00491DAB"/>
    <w:rsid w:val="004A12BB"/>
    <w:rsid w:val="004C2545"/>
    <w:rsid w:val="004C5A90"/>
    <w:rsid w:val="004C5DD6"/>
    <w:rsid w:val="004D0A94"/>
    <w:rsid w:val="004E7126"/>
    <w:rsid w:val="00502AB0"/>
    <w:rsid w:val="00503765"/>
    <w:rsid w:val="00503A52"/>
    <w:rsid w:val="00505B96"/>
    <w:rsid w:val="005135F7"/>
    <w:rsid w:val="00523F77"/>
    <w:rsid w:val="00555C72"/>
    <w:rsid w:val="00556471"/>
    <w:rsid w:val="005604B9"/>
    <w:rsid w:val="00562046"/>
    <w:rsid w:val="005679E1"/>
    <w:rsid w:val="0057086F"/>
    <w:rsid w:val="00570AED"/>
    <w:rsid w:val="0057227A"/>
    <w:rsid w:val="00584DFA"/>
    <w:rsid w:val="00587A59"/>
    <w:rsid w:val="00595A0E"/>
    <w:rsid w:val="005977FE"/>
    <w:rsid w:val="005A7F7A"/>
    <w:rsid w:val="005B739F"/>
    <w:rsid w:val="005B7AB5"/>
    <w:rsid w:val="005D2A3E"/>
    <w:rsid w:val="005D31F4"/>
    <w:rsid w:val="005E093E"/>
    <w:rsid w:val="005E1FC3"/>
    <w:rsid w:val="005E40F0"/>
    <w:rsid w:val="005F3E9E"/>
    <w:rsid w:val="005F4254"/>
    <w:rsid w:val="005F59B6"/>
    <w:rsid w:val="00601E1C"/>
    <w:rsid w:val="00602EAF"/>
    <w:rsid w:val="00604896"/>
    <w:rsid w:val="00615A35"/>
    <w:rsid w:val="006231D6"/>
    <w:rsid w:val="0062398D"/>
    <w:rsid w:val="00631926"/>
    <w:rsid w:val="00633D24"/>
    <w:rsid w:val="00633E3F"/>
    <w:rsid w:val="00640627"/>
    <w:rsid w:val="006427A1"/>
    <w:rsid w:val="00644BAF"/>
    <w:rsid w:val="00650379"/>
    <w:rsid w:val="006575B4"/>
    <w:rsid w:val="00660407"/>
    <w:rsid w:val="0066363C"/>
    <w:rsid w:val="00671F1A"/>
    <w:rsid w:val="006755CC"/>
    <w:rsid w:val="00677DAA"/>
    <w:rsid w:val="00687D6B"/>
    <w:rsid w:val="0069634C"/>
    <w:rsid w:val="006A6C12"/>
    <w:rsid w:val="006C364F"/>
    <w:rsid w:val="006C4590"/>
    <w:rsid w:val="006C4D99"/>
    <w:rsid w:val="006D1689"/>
    <w:rsid w:val="006D1C46"/>
    <w:rsid w:val="006D5342"/>
    <w:rsid w:val="006D53AA"/>
    <w:rsid w:val="006E26AE"/>
    <w:rsid w:val="006F11CD"/>
    <w:rsid w:val="006F3865"/>
    <w:rsid w:val="007041EE"/>
    <w:rsid w:val="0071066D"/>
    <w:rsid w:val="00710D8A"/>
    <w:rsid w:val="00712BEF"/>
    <w:rsid w:val="00714AF3"/>
    <w:rsid w:val="00714B19"/>
    <w:rsid w:val="007154C1"/>
    <w:rsid w:val="0071734D"/>
    <w:rsid w:val="00720139"/>
    <w:rsid w:val="00720BBF"/>
    <w:rsid w:val="0072212B"/>
    <w:rsid w:val="007402F1"/>
    <w:rsid w:val="007410C7"/>
    <w:rsid w:val="0074658C"/>
    <w:rsid w:val="00752CCB"/>
    <w:rsid w:val="00760B63"/>
    <w:rsid w:val="00762EBF"/>
    <w:rsid w:val="007659E4"/>
    <w:rsid w:val="007735BB"/>
    <w:rsid w:val="00781A73"/>
    <w:rsid w:val="00782A4D"/>
    <w:rsid w:val="00787E60"/>
    <w:rsid w:val="00790FC2"/>
    <w:rsid w:val="00794F3E"/>
    <w:rsid w:val="00796269"/>
    <w:rsid w:val="007978DC"/>
    <w:rsid w:val="007A1965"/>
    <w:rsid w:val="007A2D61"/>
    <w:rsid w:val="007A36BB"/>
    <w:rsid w:val="007A5A49"/>
    <w:rsid w:val="007B3AF2"/>
    <w:rsid w:val="007C04AA"/>
    <w:rsid w:val="007C4A81"/>
    <w:rsid w:val="007C5DE4"/>
    <w:rsid w:val="007D4115"/>
    <w:rsid w:val="007D44C5"/>
    <w:rsid w:val="007D781B"/>
    <w:rsid w:val="007E11C2"/>
    <w:rsid w:val="007F280F"/>
    <w:rsid w:val="007F4D56"/>
    <w:rsid w:val="007F6BB5"/>
    <w:rsid w:val="00800E13"/>
    <w:rsid w:val="00804C3C"/>
    <w:rsid w:val="00810BFF"/>
    <w:rsid w:val="00830776"/>
    <w:rsid w:val="00830F9F"/>
    <w:rsid w:val="008317D9"/>
    <w:rsid w:val="0083585E"/>
    <w:rsid w:val="00837D17"/>
    <w:rsid w:val="00850E0E"/>
    <w:rsid w:val="008524A4"/>
    <w:rsid w:val="00854679"/>
    <w:rsid w:val="008632FB"/>
    <w:rsid w:val="00864DA2"/>
    <w:rsid w:val="00870CF5"/>
    <w:rsid w:val="00871BA6"/>
    <w:rsid w:val="00883E6C"/>
    <w:rsid w:val="0088424E"/>
    <w:rsid w:val="00887229"/>
    <w:rsid w:val="008876BD"/>
    <w:rsid w:val="008876C1"/>
    <w:rsid w:val="00893EC1"/>
    <w:rsid w:val="00894234"/>
    <w:rsid w:val="008B137E"/>
    <w:rsid w:val="008B1A6C"/>
    <w:rsid w:val="008B41A4"/>
    <w:rsid w:val="008B4B35"/>
    <w:rsid w:val="008B5A8D"/>
    <w:rsid w:val="008E2D2D"/>
    <w:rsid w:val="008F7244"/>
    <w:rsid w:val="009017C0"/>
    <w:rsid w:val="00903826"/>
    <w:rsid w:val="0090509C"/>
    <w:rsid w:val="00912805"/>
    <w:rsid w:val="00916FF2"/>
    <w:rsid w:val="0092421D"/>
    <w:rsid w:val="009318C7"/>
    <w:rsid w:val="00937F19"/>
    <w:rsid w:val="0094041D"/>
    <w:rsid w:val="00942915"/>
    <w:rsid w:val="00945EC2"/>
    <w:rsid w:val="00960D9C"/>
    <w:rsid w:val="00964AED"/>
    <w:rsid w:val="009712D8"/>
    <w:rsid w:val="00984B5D"/>
    <w:rsid w:val="00990CE1"/>
    <w:rsid w:val="00991A24"/>
    <w:rsid w:val="00991BFB"/>
    <w:rsid w:val="00992793"/>
    <w:rsid w:val="00993567"/>
    <w:rsid w:val="009B4C0C"/>
    <w:rsid w:val="009B4CD1"/>
    <w:rsid w:val="009D014B"/>
    <w:rsid w:val="009D6F44"/>
    <w:rsid w:val="009F43D2"/>
    <w:rsid w:val="009F5CEF"/>
    <w:rsid w:val="00A04CA1"/>
    <w:rsid w:val="00A05AF2"/>
    <w:rsid w:val="00A1196F"/>
    <w:rsid w:val="00A125B9"/>
    <w:rsid w:val="00A14380"/>
    <w:rsid w:val="00A166B2"/>
    <w:rsid w:val="00A17649"/>
    <w:rsid w:val="00A262A5"/>
    <w:rsid w:val="00A31F08"/>
    <w:rsid w:val="00A32BCD"/>
    <w:rsid w:val="00A3329A"/>
    <w:rsid w:val="00A33758"/>
    <w:rsid w:val="00A33F6E"/>
    <w:rsid w:val="00A371F5"/>
    <w:rsid w:val="00A373D5"/>
    <w:rsid w:val="00A37915"/>
    <w:rsid w:val="00A41CEE"/>
    <w:rsid w:val="00A47FF0"/>
    <w:rsid w:val="00A547AD"/>
    <w:rsid w:val="00A61F1B"/>
    <w:rsid w:val="00A73EB8"/>
    <w:rsid w:val="00A74CB1"/>
    <w:rsid w:val="00A76A43"/>
    <w:rsid w:val="00A83CC4"/>
    <w:rsid w:val="00A87621"/>
    <w:rsid w:val="00A87A05"/>
    <w:rsid w:val="00A9387B"/>
    <w:rsid w:val="00A93C97"/>
    <w:rsid w:val="00AA16BA"/>
    <w:rsid w:val="00AA27C4"/>
    <w:rsid w:val="00AB4DDF"/>
    <w:rsid w:val="00AD7B38"/>
    <w:rsid w:val="00AE63B9"/>
    <w:rsid w:val="00AF270C"/>
    <w:rsid w:val="00B00440"/>
    <w:rsid w:val="00B014CF"/>
    <w:rsid w:val="00B01A57"/>
    <w:rsid w:val="00B020CD"/>
    <w:rsid w:val="00B03C2A"/>
    <w:rsid w:val="00B07074"/>
    <w:rsid w:val="00B16D54"/>
    <w:rsid w:val="00B22F4C"/>
    <w:rsid w:val="00B2348C"/>
    <w:rsid w:val="00B3133D"/>
    <w:rsid w:val="00B3779C"/>
    <w:rsid w:val="00B42385"/>
    <w:rsid w:val="00B441F1"/>
    <w:rsid w:val="00B45FC6"/>
    <w:rsid w:val="00B52AED"/>
    <w:rsid w:val="00B53B4C"/>
    <w:rsid w:val="00B75FC1"/>
    <w:rsid w:val="00B82313"/>
    <w:rsid w:val="00B826ED"/>
    <w:rsid w:val="00B93E0B"/>
    <w:rsid w:val="00B948DF"/>
    <w:rsid w:val="00B94ADB"/>
    <w:rsid w:val="00BA0DA0"/>
    <w:rsid w:val="00BA557B"/>
    <w:rsid w:val="00BB33B2"/>
    <w:rsid w:val="00BC11E9"/>
    <w:rsid w:val="00BD01F6"/>
    <w:rsid w:val="00BD11E7"/>
    <w:rsid w:val="00BD1C82"/>
    <w:rsid w:val="00BD286A"/>
    <w:rsid w:val="00BD2EC9"/>
    <w:rsid w:val="00BE1E8D"/>
    <w:rsid w:val="00C00547"/>
    <w:rsid w:val="00C12C08"/>
    <w:rsid w:val="00C1393B"/>
    <w:rsid w:val="00C20A7C"/>
    <w:rsid w:val="00C2759F"/>
    <w:rsid w:val="00C30967"/>
    <w:rsid w:val="00C34621"/>
    <w:rsid w:val="00C42800"/>
    <w:rsid w:val="00C46494"/>
    <w:rsid w:val="00C47490"/>
    <w:rsid w:val="00C506E6"/>
    <w:rsid w:val="00C5248A"/>
    <w:rsid w:val="00C63DA6"/>
    <w:rsid w:val="00C8707B"/>
    <w:rsid w:val="00CA015E"/>
    <w:rsid w:val="00CC144A"/>
    <w:rsid w:val="00CC27AB"/>
    <w:rsid w:val="00CC3C53"/>
    <w:rsid w:val="00CC62C1"/>
    <w:rsid w:val="00CC7DB1"/>
    <w:rsid w:val="00CD07A2"/>
    <w:rsid w:val="00CD486D"/>
    <w:rsid w:val="00CD793E"/>
    <w:rsid w:val="00CF3942"/>
    <w:rsid w:val="00D03773"/>
    <w:rsid w:val="00D06C0D"/>
    <w:rsid w:val="00D13F5B"/>
    <w:rsid w:val="00D160B9"/>
    <w:rsid w:val="00D32BAA"/>
    <w:rsid w:val="00D331DC"/>
    <w:rsid w:val="00D40E88"/>
    <w:rsid w:val="00D42940"/>
    <w:rsid w:val="00D42F80"/>
    <w:rsid w:val="00D44E2A"/>
    <w:rsid w:val="00D45BAF"/>
    <w:rsid w:val="00D5451A"/>
    <w:rsid w:val="00D56007"/>
    <w:rsid w:val="00D574C5"/>
    <w:rsid w:val="00D6031A"/>
    <w:rsid w:val="00D60D10"/>
    <w:rsid w:val="00D62DD2"/>
    <w:rsid w:val="00D63DDC"/>
    <w:rsid w:val="00D83E40"/>
    <w:rsid w:val="00D87FEF"/>
    <w:rsid w:val="00D904B6"/>
    <w:rsid w:val="00DA251E"/>
    <w:rsid w:val="00DB4903"/>
    <w:rsid w:val="00DB4FA2"/>
    <w:rsid w:val="00DC7BED"/>
    <w:rsid w:val="00DD411D"/>
    <w:rsid w:val="00DD4E2F"/>
    <w:rsid w:val="00DE6E63"/>
    <w:rsid w:val="00DE745E"/>
    <w:rsid w:val="00E01FF1"/>
    <w:rsid w:val="00E04325"/>
    <w:rsid w:val="00E04D01"/>
    <w:rsid w:val="00E05231"/>
    <w:rsid w:val="00E11102"/>
    <w:rsid w:val="00E502A7"/>
    <w:rsid w:val="00E504F7"/>
    <w:rsid w:val="00E554ED"/>
    <w:rsid w:val="00E55581"/>
    <w:rsid w:val="00E60C26"/>
    <w:rsid w:val="00E91A09"/>
    <w:rsid w:val="00E92A73"/>
    <w:rsid w:val="00EA0A87"/>
    <w:rsid w:val="00EA0C96"/>
    <w:rsid w:val="00EC026D"/>
    <w:rsid w:val="00EC325C"/>
    <w:rsid w:val="00EC3E46"/>
    <w:rsid w:val="00EC4DB9"/>
    <w:rsid w:val="00ED2DDD"/>
    <w:rsid w:val="00ED7B0E"/>
    <w:rsid w:val="00EE0C0A"/>
    <w:rsid w:val="00EF2FB9"/>
    <w:rsid w:val="00F077EA"/>
    <w:rsid w:val="00F2609E"/>
    <w:rsid w:val="00F371E0"/>
    <w:rsid w:val="00F546A5"/>
    <w:rsid w:val="00F632B5"/>
    <w:rsid w:val="00F7547E"/>
    <w:rsid w:val="00F8269E"/>
    <w:rsid w:val="00F90358"/>
    <w:rsid w:val="00FA4E73"/>
    <w:rsid w:val="00FA6081"/>
    <w:rsid w:val="00FB5B7E"/>
    <w:rsid w:val="00FB6D93"/>
    <w:rsid w:val="00FC455E"/>
    <w:rsid w:val="00FD4432"/>
    <w:rsid w:val="00FE0600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09D93"/>
  <w15:docId w15:val="{31B6BF8F-57B7-4652-8597-4E4D67A6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2F1"/>
    <w:pPr>
      <w:suppressAutoHyphens/>
      <w:spacing w:line="235" w:lineRule="auto"/>
      <w:ind w:firstLine="700"/>
      <w:jc w:val="both"/>
    </w:pPr>
    <w:rPr>
      <w:rFonts w:ascii="Times New Roman" w:eastAsia="Times New Roman" w:hAnsi="Times New Roman"/>
      <w:b/>
      <w:bCs/>
      <w:sz w:val="22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outlineLvl w:val="0"/>
    </w:pPr>
    <w:rPr>
      <w:rFonts w:ascii="Arial" w:hAnsi="Arial"/>
      <w:sz w:val="24"/>
      <w:szCs w:val="24"/>
      <w:lang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76C1"/>
    <w:pPr>
      <w:keepNext/>
      <w:keepLines/>
      <w:spacing w:before="40"/>
      <w:outlineLvl w:val="1"/>
    </w:pPr>
    <w:rPr>
      <w:rFonts w:ascii="Cambria" w:hAnsi="Cambria" w:cs="Mangal"/>
      <w:color w:val="365F91"/>
      <w:sz w:val="26"/>
      <w:szCs w:val="23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7F7A"/>
    <w:pPr>
      <w:keepNext/>
      <w:keepLines/>
      <w:spacing w:before="40"/>
      <w:outlineLvl w:val="2"/>
    </w:pPr>
    <w:rPr>
      <w:rFonts w:ascii="Cambria" w:hAnsi="Cambria" w:cs="Mangal"/>
      <w:color w:val="243F60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unhideWhenUsed/>
    <w:rsid w:val="007659E4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502AB0"/>
    <w:pPr>
      <w:ind w:left="720"/>
      <w:contextualSpacing/>
    </w:pPr>
    <w:rPr>
      <w:color w:val="00000A"/>
      <w:lang w:val="en-GB" w:bidi="ar-SA"/>
    </w:rPr>
  </w:style>
  <w:style w:type="paragraph" w:styleId="Bezproreda">
    <w:name w:val="No Spacing"/>
    <w:aliases w:val="Sadržaj"/>
    <w:link w:val="BezproredaChar"/>
    <w:uiPriority w:val="1"/>
    <w:qFormat/>
    <w:rsid w:val="001E6A87"/>
    <w:pPr>
      <w:suppressAutoHyphens/>
    </w:pPr>
    <w:rPr>
      <w:rFonts w:cs="Mangal"/>
      <w:szCs w:val="18"/>
      <w:lang w:eastAsia="zh-CN" w:bidi="hi-IN"/>
    </w:rPr>
  </w:style>
  <w:style w:type="paragraph" w:customStyle="1" w:styleId="box453040">
    <w:name w:val="box_453040"/>
    <w:basedOn w:val="Normal"/>
    <w:rsid w:val="00B53B4C"/>
    <w:pPr>
      <w:suppressAutoHyphens w:val="0"/>
      <w:spacing w:before="100" w:beforeAutospacing="1" w:after="100" w:afterAutospacing="1"/>
    </w:pPr>
    <w:rPr>
      <w:sz w:val="24"/>
      <w:szCs w:val="24"/>
      <w:lang w:eastAsia="hr-HR" w:bidi="ar-SA"/>
    </w:rPr>
  </w:style>
  <w:style w:type="character" w:customStyle="1" w:styleId="Naslov2Char">
    <w:name w:val="Naslov 2 Char"/>
    <w:link w:val="Naslov2"/>
    <w:uiPriority w:val="9"/>
    <w:semiHidden/>
    <w:rsid w:val="008876C1"/>
    <w:rPr>
      <w:rFonts w:ascii="Cambria" w:eastAsia="Times New Roman" w:hAnsi="Cambria" w:cs="Mangal"/>
      <w:color w:val="365F91"/>
      <w:sz w:val="26"/>
      <w:szCs w:val="23"/>
      <w:lang w:eastAsia="zh-CN" w:bidi="hi-I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8876C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Naslov3Char">
    <w:name w:val="Naslov 3 Char"/>
    <w:link w:val="Naslov3"/>
    <w:uiPriority w:val="9"/>
    <w:rsid w:val="005A7F7A"/>
    <w:rPr>
      <w:rFonts w:ascii="Cambria" w:eastAsia="Times New Roman" w:hAnsi="Cambria" w:cs="Mangal"/>
      <w:color w:val="243F60"/>
      <w:sz w:val="24"/>
      <w:szCs w:val="21"/>
      <w:lang w:eastAsia="zh-CN" w:bidi="hi-IN"/>
    </w:rPr>
  </w:style>
  <w:style w:type="character" w:customStyle="1" w:styleId="Nerijeenospominjanje1">
    <w:name w:val="Neriješeno spominjanje1"/>
    <w:uiPriority w:val="99"/>
    <w:semiHidden/>
    <w:unhideWhenUsed/>
    <w:rsid w:val="00E04D01"/>
    <w:rPr>
      <w:color w:val="605E5C"/>
      <w:shd w:val="clear" w:color="auto" w:fill="E1DFDD"/>
    </w:rPr>
  </w:style>
  <w:style w:type="character" w:customStyle="1" w:styleId="PodnojeChar">
    <w:name w:val="Podnožje Char"/>
    <w:link w:val="Podnoje"/>
    <w:uiPriority w:val="99"/>
    <w:qFormat/>
    <w:rsid w:val="009038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Char">
    <w:name w:val="Naslov Char"/>
    <w:link w:val="Naslov"/>
    <w:uiPriority w:val="10"/>
    <w:qFormat/>
    <w:rsid w:val="00903826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3826"/>
    <w:pPr>
      <w:tabs>
        <w:tab w:val="center" w:pos="4536"/>
        <w:tab w:val="right" w:pos="9072"/>
      </w:tabs>
      <w:suppressAutoHyphens w:val="0"/>
    </w:pPr>
    <w:rPr>
      <w:lang w:val="en-US" w:bidi="ar-SA"/>
    </w:rPr>
  </w:style>
  <w:style w:type="character" w:customStyle="1" w:styleId="PodnojeChar1">
    <w:name w:val="Podnožje Char1"/>
    <w:uiPriority w:val="99"/>
    <w:semiHidden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Naslov">
    <w:name w:val="Title"/>
    <w:basedOn w:val="Normal"/>
    <w:link w:val="NaslovChar"/>
    <w:uiPriority w:val="10"/>
    <w:qFormat/>
    <w:rsid w:val="00903826"/>
    <w:pPr>
      <w:suppressAutoHyphens w:val="0"/>
      <w:jc w:val="center"/>
    </w:pPr>
    <w:rPr>
      <w:sz w:val="32"/>
      <w:szCs w:val="24"/>
      <w:lang w:eastAsia="hr-HR" w:bidi="ar-SA"/>
    </w:rPr>
  </w:style>
  <w:style w:type="character" w:customStyle="1" w:styleId="NaslovChar1">
    <w:name w:val="Naslov Char1"/>
    <w:uiPriority w:val="10"/>
    <w:rsid w:val="00903826"/>
    <w:rPr>
      <w:rFonts w:ascii="Cambria" w:eastAsia="Times New Roman" w:hAnsi="Cambria" w:cs="Mangal"/>
      <w:spacing w:val="-10"/>
      <w:kern w:val="28"/>
      <w:sz w:val="56"/>
      <w:szCs w:val="50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903826"/>
    <w:rPr>
      <w:rFonts w:cs="Mangal"/>
      <w:szCs w:val="18"/>
      <w:lang w:eastAsia="zh-CN" w:bidi="hi-IN"/>
    </w:rPr>
  </w:style>
  <w:style w:type="character" w:styleId="Referencakomentara">
    <w:name w:val="annotation reference"/>
    <w:uiPriority w:val="99"/>
    <w:semiHidden/>
    <w:unhideWhenUsed/>
    <w:rsid w:val="00E1110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1102"/>
    <w:rPr>
      <w:rFonts w:cs="Mangal"/>
      <w:szCs w:val="18"/>
    </w:rPr>
  </w:style>
  <w:style w:type="character" w:customStyle="1" w:styleId="TekstkomentaraChar">
    <w:name w:val="Tekst komentara Char"/>
    <w:link w:val="Tekstkomentara"/>
    <w:uiPriority w:val="99"/>
    <w:semiHidden/>
    <w:rsid w:val="00E11102"/>
    <w:rPr>
      <w:rFonts w:ascii="Calibri" w:eastAsia="Calibri" w:hAnsi="Calibri" w:cs="Mangal"/>
      <w:sz w:val="20"/>
      <w:szCs w:val="18"/>
      <w:lang w:eastAsia="zh-C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1102"/>
  </w:style>
  <w:style w:type="character" w:customStyle="1" w:styleId="PredmetkomentaraChar">
    <w:name w:val="Predmet komentara Char"/>
    <w:link w:val="Predmetkomentara"/>
    <w:uiPriority w:val="99"/>
    <w:semiHidden/>
    <w:rsid w:val="00E11102"/>
    <w:rPr>
      <w:rFonts w:ascii="Calibri" w:eastAsia="Calibri" w:hAnsi="Calibri" w:cs="Mangal"/>
      <w:b/>
      <w:bCs/>
      <w:sz w:val="20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1102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11102"/>
    <w:rPr>
      <w:rFonts w:ascii="Segoe UI" w:eastAsia="Calibri" w:hAnsi="Segoe UI" w:cs="Mangal"/>
      <w:sz w:val="18"/>
      <w:szCs w:val="16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E504F7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ZaglavljeChar">
    <w:name w:val="Zaglavlje Char"/>
    <w:link w:val="Zaglavlje"/>
    <w:uiPriority w:val="99"/>
    <w:rsid w:val="00E504F7"/>
    <w:rPr>
      <w:rFonts w:ascii="Calibri" w:eastAsia="Calibri" w:hAnsi="Calibri" w:cs="Mangal"/>
      <w:sz w:val="20"/>
      <w:szCs w:val="18"/>
      <w:lang w:eastAsia="zh-CN" w:bidi="hi-IN"/>
    </w:rPr>
  </w:style>
  <w:style w:type="character" w:styleId="SlijeenaHiperveza">
    <w:name w:val="FollowedHyperlink"/>
    <w:basedOn w:val="Zadanifontodlomka"/>
    <w:uiPriority w:val="99"/>
    <w:semiHidden/>
    <w:unhideWhenUsed/>
    <w:rsid w:val="00CC3C53"/>
    <w:rPr>
      <w:color w:val="954F72" w:themeColor="followedHyperlink"/>
      <w:u w:val="single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200D9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A32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B9150-534E-419D-A1E5-968DC0ED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Links>
    <vt:vector size="24" baseType="variant">
      <vt:variant>
        <vt:i4>71</vt:i4>
      </vt:variant>
      <vt:variant>
        <vt:i4>9</vt:i4>
      </vt:variant>
      <vt:variant>
        <vt:i4>0</vt:i4>
      </vt:variant>
      <vt:variant>
        <vt:i4>5</vt:i4>
      </vt:variant>
      <vt:variant>
        <vt:lpwstr>tel:__________________________________________________________________</vt:lpwstr>
      </vt:variant>
      <vt:variant>
        <vt:lpwstr/>
      </vt:variant>
      <vt:variant>
        <vt:i4>7602221</vt:i4>
      </vt:variant>
      <vt:variant>
        <vt:i4>6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  <vt:variant>
        <vt:i4>7602221</vt:i4>
      </vt:variant>
      <vt:variant>
        <vt:i4>3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cp:keywords/>
  <cp:lastModifiedBy>Općina Gola</cp:lastModifiedBy>
  <cp:revision>4</cp:revision>
  <cp:lastPrinted>2023-12-22T06:32:00Z</cp:lastPrinted>
  <dcterms:created xsi:type="dcterms:W3CDTF">2024-06-11T10:19:00Z</dcterms:created>
  <dcterms:modified xsi:type="dcterms:W3CDTF">2024-06-11T10:23:00Z</dcterms:modified>
</cp:coreProperties>
</file>